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20F0" w14:textId="07551456" w:rsidR="00D80771" w:rsidRPr="00004FC8" w:rsidRDefault="001B7693" w:rsidP="00004FC8">
      <w:pPr>
        <w:pStyle w:val="BodyText"/>
        <w:kinsoku w:val="0"/>
        <w:overflowPunct w:val="0"/>
        <w:spacing w:before="47"/>
        <w:ind w:left="142" w:firstLine="0"/>
        <w:jc w:val="center"/>
        <w:rPr>
          <w:rFonts w:ascii="Garamond" w:hAnsi="Garamond" w:cs="Arial"/>
          <w:b/>
          <w:sz w:val="36"/>
          <w:szCs w:val="36"/>
        </w:rPr>
      </w:pPr>
      <w:bookmarkStart w:id="0" w:name="_GoBack"/>
      <w:bookmarkEnd w:id="0"/>
      <w:r w:rsidRPr="00004FC8">
        <w:rPr>
          <w:rFonts w:ascii="Garamond" w:hAnsi="Garamond" w:cs="Arial"/>
          <w:b/>
          <w:sz w:val="36"/>
          <w:szCs w:val="36"/>
        </w:rPr>
        <w:t>Al</w:t>
      </w:r>
      <w:r w:rsidRPr="00004FC8">
        <w:rPr>
          <w:rFonts w:ascii="Garamond" w:hAnsi="Garamond" w:cs="Arial"/>
          <w:b/>
          <w:spacing w:val="-12"/>
          <w:sz w:val="36"/>
          <w:szCs w:val="36"/>
        </w:rPr>
        <w:t xml:space="preserve"> </w:t>
      </w:r>
      <w:r w:rsidRPr="00004FC8">
        <w:rPr>
          <w:rFonts w:ascii="Garamond" w:hAnsi="Garamond" w:cs="Arial"/>
          <w:b/>
          <w:sz w:val="36"/>
          <w:szCs w:val="36"/>
        </w:rPr>
        <w:t>Seiff</w:t>
      </w:r>
      <w:r w:rsidRPr="00004FC8">
        <w:rPr>
          <w:rFonts w:ascii="Garamond" w:hAnsi="Garamond" w:cs="Arial"/>
          <w:b/>
          <w:spacing w:val="-12"/>
          <w:sz w:val="36"/>
          <w:szCs w:val="36"/>
        </w:rPr>
        <w:t xml:space="preserve"> </w:t>
      </w:r>
      <w:r w:rsidRPr="00004FC8">
        <w:rPr>
          <w:rFonts w:ascii="Garamond" w:hAnsi="Garamond" w:cs="Arial"/>
          <w:b/>
          <w:spacing w:val="-1"/>
          <w:sz w:val="36"/>
          <w:szCs w:val="36"/>
        </w:rPr>
        <w:t>Award</w:t>
      </w:r>
      <w:r w:rsidRPr="00004FC8">
        <w:rPr>
          <w:rFonts w:ascii="Garamond" w:hAnsi="Garamond" w:cs="Arial"/>
          <w:b/>
          <w:spacing w:val="-12"/>
          <w:sz w:val="36"/>
          <w:szCs w:val="36"/>
        </w:rPr>
        <w:t xml:space="preserve"> </w:t>
      </w:r>
      <w:r w:rsidRPr="00004FC8">
        <w:rPr>
          <w:rFonts w:ascii="Garamond" w:hAnsi="Garamond" w:cs="Arial"/>
          <w:b/>
          <w:sz w:val="36"/>
          <w:szCs w:val="36"/>
        </w:rPr>
        <w:t>Nomination</w:t>
      </w:r>
      <w:r w:rsidRPr="00004FC8">
        <w:rPr>
          <w:rFonts w:ascii="Garamond" w:hAnsi="Garamond" w:cs="Arial"/>
          <w:b/>
          <w:spacing w:val="-12"/>
          <w:sz w:val="36"/>
          <w:szCs w:val="36"/>
        </w:rPr>
        <w:t xml:space="preserve"> </w:t>
      </w:r>
      <w:r w:rsidRPr="00004FC8">
        <w:rPr>
          <w:rFonts w:ascii="Garamond" w:hAnsi="Garamond" w:cs="Arial"/>
          <w:b/>
          <w:spacing w:val="-1"/>
          <w:sz w:val="36"/>
          <w:szCs w:val="36"/>
        </w:rPr>
        <w:t>Form</w:t>
      </w:r>
    </w:p>
    <w:p w14:paraId="3E770AD2" w14:textId="77777777" w:rsidR="00004FC8" w:rsidRDefault="00004FC8">
      <w:pPr>
        <w:pStyle w:val="BodyText"/>
        <w:kinsoku w:val="0"/>
        <w:overflowPunct w:val="0"/>
        <w:spacing w:before="278"/>
        <w:ind w:left="120" w:right="117" w:firstLine="0"/>
        <w:jc w:val="both"/>
        <w:rPr>
          <w:rFonts w:ascii="Garamond" w:hAnsi="Garamond" w:cs="Arial"/>
          <w:b/>
          <w:bCs/>
          <w:spacing w:val="-1"/>
          <w:sz w:val="24"/>
          <w:szCs w:val="24"/>
        </w:rPr>
      </w:pPr>
    </w:p>
    <w:p w14:paraId="6C48693B" w14:textId="771F7324" w:rsidR="00D80771" w:rsidRPr="008A05CA" w:rsidRDefault="001B7693">
      <w:pPr>
        <w:pStyle w:val="BodyText"/>
        <w:kinsoku w:val="0"/>
        <w:overflowPunct w:val="0"/>
        <w:spacing w:before="278"/>
        <w:ind w:left="120" w:right="117" w:firstLine="0"/>
        <w:jc w:val="both"/>
        <w:rPr>
          <w:rFonts w:ascii="Garamond" w:hAnsi="Garamond" w:cs="Arial"/>
          <w:spacing w:val="-2"/>
          <w:sz w:val="24"/>
          <w:szCs w:val="24"/>
        </w:rPr>
      </w:pPr>
      <w:r w:rsidRPr="008A05CA">
        <w:rPr>
          <w:rFonts w:ascii="Garamond" w:hAnsi="Garamond" w:cs="Arial"/>
          <w:b/>
          <w:bCs/>
          <w:spacing w:val="-1"/>
          <w:sz w:val="24"/>
          <w:szCs w:val="24"/>
        </w:rPr>
        <w:t>Purpose:</w:t>
      </w:r>
      <w:r w:rsidRPr="008A05CA">
        <w:rPr>
          <w:rFonts w:ascii="Garamond" w:hAnsi="Garamond" w:cs="Arial"/>
          <w:b/>
          <w:bCs/>
          <w:spacing w:val="-3"/>
          <w:sz w:val="24"/>
          <w:szCs w:val="24"/>
        </w:rPr>
        <w:t xml:space="preserve"> </w:t>
      </w:r>
      <w:r w:rsidR="00004FC8">
        <w:rPr>
          <w:rFonts w:ascii="Garamond" w:hAnsi="Garamond" w:cs="Arial"/>
          <w:sz w:val="24"/>
          <w:szCs w:val="24"/>
        </w:rPr>
        <w:t>t</w:t>
      </w:r>
      <w:r w:rsidRPr="008A05CA">
        <w:rPr>
          <w:rFonts w:ascii="Garamond" w:hAnsi="Garamond" w:cs="Arial"/>
          <w:sz w:val="24"/>
          <w:szCs w:val="24"/>
        </w:rPr>
        <w:t>o</w:t>
      </w:r>
      <w:r w:rsidRPr="008A05CA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recognize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and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honor </w:t>
      </w:r>
      <w:r w:rsidRPr="008A05CA">
        <w:rPr>
          <w:rFonts w:ascii="Garamond" w:hAnsi="Garamond" w:cs="Arial"/>
          <w:sz w:val="24"/>
          <w:szCs w:val="24"/>
        </w:rPr>
        <w:t>a</w:t>
      </w:r>
      <w:r w:rsidRPr="008A05CA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scientist,</w:t>
      </w:r>
      <w:r w:rsidRPr="008A05CA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engineer,</w:t>
      </w:r>
      <w:r w:rsidRPr="008A05CA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technologist,</w:t>
      </w:r>
      <w:r w:rsidRPr="008A05CA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or</w:t>
      </w:r>
      <w:r w:rsidRPr="008A05CA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mission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planner</w:t>
      </w:r>
      <w:r w:rsidRPr="008A05CA">
        <w:rPr>
          <w:rFonts w:ascii="Garamond" w:hAnsi="Garamond" w:cs="Arial"/>
          <w:spacing w:val="54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for</w:t>
      </w:r>
      <w:r w:rsidRPr="008A05CA">
        <w:rPr>
          <w:rFonts w:ascii="Garamond" w:hAnsi="Garamond" w:cs="Arial"/>
          <w:spacing w:val="15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outstanding</w:t>
      </w:r>
      <w:r w:rsidRPr="008A05CA">
        <w:rPr>
          <w:rFonts w:ascii="Garamond" w:hAnsi="Garamond" w:cs="Arial"/>
          <w:spacing w:val="16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career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contributions</w:t>
      </w:r>
      <w:r w:rsidRPr="008A05CA">
        <w:rPr>
          <w:rFonts w:ascii="Garamond" w:hAnsi="Garamond" w:cs="Arial"/>
          <w:spacing w:val="12"/>
          <w:sz w:val="24"/>
          <w:szCs w:val="24"/>
        </w:rPr>
        <w:t xml:space="preserve"> </w:t>
      </w:r>
      <w:r w:rsidR="00150190" w:rsidRPr="008A05CA">
        <w:rPr>
          <w:rFonts w:ascii="Garamond" w:hAnsi="Garamond" w:cs="Arial"/>
          <w:sz w:val="24"/>
          <w:szCs w:val="24"/>
        </w:rPr>
        <w:t xml:space="preserve">to </w:t>
      </w:r>
      <w:r w:rsidRPr="008A05CA">
        <w:rPr>
          <w:rFonts w:ascii="Garamond" w:hAnsi="Garamond" w:cs="Arial"/>
          <w:spacing w:val="-1"/>
          <w:sz w:val="24"/>
          <w:szCs w:val="24"/>
        </w:rPr>
        <w:t>the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="004F6E18" w:rsidRPr="008A05CA">
        <w:rPr>
          <w:rFonts w:ascii="Garamond" w:hAnsi="Garamond" w:cs="Arial"/>
          <w:spacing w:val="-1"/>
          <w:sz w:val="24"/>
          <w:szCs w:val="24"/>
        </w:rPr>
        <w:t>understanding</w:t>
      </w:r>
      <w:r w:rsidR="004F6E18" w:rsidRPr="008A05CA">
        <w:rPr>
          <w:rFonts w:ascii="Garamond" w:hAnsi="Garamond" w:cs="Arial"/>
          <w:sz w:val="24"/>
          <w:szCs w:val="24"/>
        </w:rPr>
        <w:t xml:space="preserve"> </w:t>
      </w:r>
      <w:r w:rsidR="004F6E18" w:rsidRPr="008A05CA">
        <w:rPr>
          <w:rFonts w:ascii="Garamond" w:hAnsi="Garamond" w:cs="Arial"/>
          <w:spacing w:val="16"/>
          <w:sz w:val="24"/>
          <w:szCs w:val="24"/>
        </w:rPr>
        <w:t>of</w:t>
      </w:r>
      <w:r w:rsidR="004F6E18" w:rsidRPr="008A05CA">
        <w:rPr>
          <w:rFonts w:ascii="Garamond" w:hAnsi="Garamond" w:cs="Arial"/>
          <w:sz w:val="24"/>
          <w:szCs w:val="24"/>
        </w:rPr>
        <w:t xml:space="preserve"> </w:t>
      </w:r>
      <w:r w:rsidR="004F6E18" w:rsidRPr="008A05CA">
        <w:rPr>
          <w:rFonts w:ascii="Garamond" w:hAnsi="Garamond" w:cs="Arial"/>
          <w:spacing w:val="13"/>
          <w:sz w:val="24"/>
          <w:szCs w:val="24"/>
        </w:rPr>
        <w:t>solar</w:t>
      </w:r>
      <w:r w:rsidRPr="008A05CA">
        <w:rPr>
          <w:rFonts w:ascii="Garamond" w:hAnsi="Garamond" w:cs="Arial"/>
          <w:spacing w:val="15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system</w:t>
      </w:r>
      <w:r w:rsidRPr="008A05CA">
        <w:rPr>
          <w:rFonts w:ascii="Garamond" w:hAnsi="Garamond" w:cs="Arial"/>
          <w:spacing w:val="4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atmospheres</w:t>
      </w:r>
      <w:r w:rsidR="00150190" w:rsidRPr="008A05CA">
        <w:rPr>
          <w:rFonts w:ascii="Garamond" w:hAnsi="Garamond" w:cs="Arial"/>
          <w:spacing w:val="-1"/>
          <w:sz w:val="24"/>
          <w:szCs w:val="24"/>
        </w:rPr>
        <w:t>,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 planetary</w:t>
      </w:r>
      <w:r w:rsidRPr="008A05CA">
        <w:rPr>
          <w:rFonts w:ascii="Garamond" w:hAnsi="Garamond" w:cs="Arial"/>
          <w:spacing w:val="4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atmospheric</w:t>
      </w:r>
      <w:r w:rsidRPr="008A05CA">
        <w:rPr>
          <w:rFonts w:ascii="Garamond" w:hAnsi="Garamond" w:cs="Arial"/>
          <w:spacing w:val="4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flight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utilizing</w:t>
      </w:r>
      <w:r w:rsidRPr="008A05CA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probes</w:t>
      </w:r>
      <w:r w:rsidR="00150190" w:rsidRPr="008A05CA">
        <w:rPr>
          <w:rFonts w:ascii="Garamond" w:hAnsi="Garamond" w:cs="Arial"/>
          <w:spacing w:val="-1"/>
          <w:sz w:val="24"/>
          <w:szCs w:val="24"/>
        </w:rPr>
        <w:t>,</w:t>
      </w:r>
      <w:r w:rsidRPr="008A05CA">
        <w:rPr>
          <w:rFonts w:ascii="Garamond" w:hAnsi="Garamond" w:cs="Arial"/>
          <w:spacing w:val="46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and/or</w:t>
      </w:r>
      <w:r w:rsidRPr="008A05CA">
        <w:rPr>
          <w:rFonts w:ascii="Garamond" w:hAnsi="Garamond" w:cs="Arial"/>
          <w:spacing w:val="45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entry,</w:t>
      </w:r>
      <w:r w:rsidRPr="008A05CA">
        <w:rPr>
          <w:rFonts w:ascii="Garamond" w:hAnsi="Garamond" w:cs="Arial"/>
          <w:spacing w:val="47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descent</w:t>
      </w:r>
      <w:r w:rsidRPr="008A05CA">
        <w:rPr>
          <w:rFonts w:ascii="Garamond" w:hAnsi="Garamond" w:cs="Arial"/>
          <w:spacing w:val="56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and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landed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systems,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and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mentorship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of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the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next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 generation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solar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system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explorers.</w:t>
      </w:r>
    </w:p>
    <w:p w14:paraId="720DE936" w14:textId="77777777" w:rsidR="00004FC8" w:rsidRDefault="00004FC8" w:rsidP="00F3145F">
      <w:pPr>
        <w:pStyle w:val="BodyText"/>
        <w:kinsoku w:val="0"/>
        <w:overflowPunct w:val="0"/>
        <w:spacing w:before="240"/>
        <w:ind w:left="115" w:right="58" w:firstLine="0"/>
        <w:rPr>
          <w:rFonts w:ascii="Garamond" w:hAnsi="Garamond" w:cs="Arial"/>
          <w:spacing w:val="-2"/>
          <w:sz w:val="24"/>
          <w:szCs w:val="24"/>
        </w:rPr>
      </w:pPr>
    </w:p>
    <w:p w14:paraId="30F9F8AA" w14:textId="77E6F33A" w:rsidR="00F176E3" w:rsidRPr="00F3145F" w:rsidRDefault="00F176E3" w:rsidP="00F3145F">
      <w:pPr>
        <w:pStyle w:val="BodyText"/>
        <w:kinsoku w:val="0"/>
        <w:overflowPunct w:val="0"/>
        <w:spacing w:before="240"/>
        <w:ind w:left="115" w:right="58" w:firstLine="0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2"/>
          <w:sz w:val="24"/>
          <w:szCs w:val="24"/>
        </w:rPr>
        <w:t>I wish to nominate</w:t>
      </w:r>
      <w:r w:rsidR="00F3145F">
        <w:rPr>
          <w:rFonts w:ascii="Garamond" w:hAnsi="Garamond" w:cs="Arial"/>
          <w:spacing w:val="-2"/>
          <w:sz w:val="24"/>
          <w:szCs w:val="24"/>
        </w:rPr>
        <w:t xml:space="preserve"> _</w:t>
      </w:r>
      <w:r w:rsidR="00F3145F">
        <w:rPr>
          <w:rFonts w:ascii="Garamond" w:hAnsi="Garamond" w:cs="Arial"/>
          <w:spacing w:val="-1"/>
          <w:sz w:val="24"/>
          <w:szCs w:val="24"/>
        </w:rPr>
        <w:t>_________________________________________________________</w:t>
      </w:r>
    </w:p>
    <w:p w14:paraId="00C571E5" w14:textId="55F54139" w:rsidR="008A05CA" w:rsidRDefault="001B7693" w:rsidP="008A05CA">
      <w:pPr>
        <w:pStyle w:val="BodyText"/>
        <w:kinsoku w:val="0"/>
        <w:overflowPunct w:val="0"/>
        <w:spacing w:before="240"/>
        <w:ind w:left="115" w:firstLine="0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(</w:t>
      </w:r>
      <w:r w:rsidR="004F6E18" w:rsidRPr="008A05CA">
        <w:rPr>
          <w:rFonts w:ascii="Garamond" w:hAnsi="Garamond" w:cs="Arial"/>
          <w:spacing w:val="-1"/>
          <w:sz w:val="24"/>
          <w:szCs w:val="24"/>
        </w:rPr>
        <w:t>organization)</w:t>
      </w:r>
      <w:r w:rsidR="004F6E18" w:rsidRPr="008A05CA">
        <w:rPr>
          <w:rFonts w:ascii="Garamond" w:hAnsi="Garamond" w:cs="Arial"/>
          <w:sz w:val="24"/>
          <w:szCs w:val="24"/>
        </w:rPr>
        <w:t xml:space="preserve"> _</w:t>
      </w:r>
      <w:r w:rsidR="00F3145F">
        <w:rPr>
          <w:rFonts w:ascii="Garamond" w:hAnsi="Garamond" w:cs="Arial"/>
          <w:spacing w:val="-1"/>
          <w:sz w:val="24"/>
          <w:szCs w:val="24"/>
        </w:rPr>
        <w:t>_</w:t>
      </w:r>
      <w:r w:rsidR="004F6E18">
        <w:rPr>
          <w:rFonts w:ascii="Garamond" w:hAnsi="Garamond" w:cs="Arial"/>
          <w:spacing w:val="-1"/>
          <w:sz w:val="24"/>
          <w:szCs w:val="24"/>
        </w:rPr>
        <w:t>_</w:t>
      </w:r>
      <w:r w:rsidR="00F3145F">
        <w:rPr>
          <w:rFonts w:ascii="Garamond" w:hAnsi="Garamond" w:cs="Arial"/>
          <w:spacing w:val="-1"/>
          <w:sz w:val="24"/>
          <w:szCs w:val="24"/>
        </w:rPr>
        <w:t>_________________________________________________________</w:t>
      </w:r>
    </w:p>
    <w:p w14:paraId="31AF1364" w14:textId="77777777" w:rsidR="00D80771" w:rsidRPr="008A05CA" w:rsidRDefault="001B7693" w:rsidP="008A05CA">
      <w:pPr>
        <w:pStyle w:val="BodyText"/>
        <w:kinsoku w:val="0"/>
        <w:overflowPunct w:val="0"/>
        <w:spacing w:before="240"/>
        <w:ind w:left="115" w:firstLine="0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z w:val="24"/>
          <w:szCs w:val="24"/>
        </w:rPr>
        <w:t>for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the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Al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Seiff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Memorial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Award.</w:t>
      </w:r>
    </w:p>
    <w:p w14:paraId="380EC5A1" w14:textId="77777777" w:rsidR="00004FC8" w:rsidRDefault="00004FC8" w:rsidP="008A05CA">
      <w:pPr>
        <w:pStyle w:val="BodyText"/>
        <w:kinsoku w:val="0"/>
        <w:overflowPunct w:val="0"/>
        <w:spacing w:before="120"/>
        <w:ind w:left="115" w:right="52" w:firstLine="0"/>
        <w:rPr>
          <w:rFonts w:ascii="Garamond" w:hAnsi="Garamond" w:cs="Arial"/>
          <w:sz w:val="24"/>
          <w:szCs w:val="24"/>
        </w:rPr>
      </w:pPr>
    </w:p>
    <w:p w14:paraId="2487BBD2" w14:textId="1AB8A140" w:rsidR="00D80771" w:rsidRDefault="001B7693" w:rsidP="008A05CA">
      <w:pPr>
        <w:pStyle w:val="BodyText"/>
        <w:kinsoku w:val="0"/>
        <w:overflowPunct w:val="0"/>
        <w:spacing w:before="120"/>
        <w:ind w:left="115" w:right="52" w:firstLine="0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z w:val="24"/>
          <w:szCs w:val="24"/>
        </w:rPr>
        <w:t>I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believe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that this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person</w:t>
      </w:r>
      <w:r w:rsidRPr="008A05CA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is</w:t>
      </w:r>
      <w:r w:rsidRPr="008A05CA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 xml:space="preserve">a </w:t>
      </w:r>
      <w:r w:rsidRPr="008A05CA">
        <w:rPr>
          <w:rFonts w:ascii="Garamond" w:hAnsi="Garamond" w:cs="Arial"/>
          <w:spacing w:val="-1"/>
          <w:sz w:val="24"/>
          <w:szCs w:val="24"/>
        </w:rPr>
        <w:t>suitable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candidate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for </w:t>
      </w:r>
      <w:r w:rsidRPr="008A05CA">
        <w:rPr>
          <w:rFonts w:ascii="Garamond" w:hAnsi="Garamond" w:cs="Arial"/>
          <w:sz w:val="24"/>
          <w:szCs w:val="24"/>
        </w:rPr>
        <w:t xml:space="preserve">the </w:t>
      </w:r>
      <w:r w:rsidRPr="008A05CA">
        <w:rPr>
          <w:rFonts w:ascii="Garamond" w:hAnsi="Garamond" w:cs="Arial"/>
          <w:spacing w:val="-2"/>
          <w:sz w:val="24"/>
          <w:szCs w:val="24"/>
        </w:rPr>
        <w:t>prize</w:t>
      </w:r>
      <w:r w:rsidRPr="008A05CA">
        <w:rPr>
          <w:rFonts w:ascii="Garamond" w:hAnsi="Garamond" w:cs="Arial"/>
          <w:sz w:val="24"/>
          <w:szCs w:val="24"/>
        </w:rPr>
        <w:t xml:space="preserve"> for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the</w:t>
      </w:r>
      <w:r w:rsidRPr="008A05CA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following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reasons</w:t>
      </w:r>
      <w:r w:rsidR="00F3145F">
        <w:rPr>
          <w:rFonts w:ascii="Garamond" w:hAnsi="Garamond" w:cs="Arial"/>
          <w:spacing w:val="68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(</w:t>
      </w:r>
      <w:r w:rsidR="00F3145F">
        <w:rPr>
          <w:rFonts w:ascii="Garamond" w:hAnsi="Garamond" w:cs="Arial"/>
          <w:spacing w:val="-1"/>
          <w:sz w:val="24"/>
          <w:szCs w:val="24"/>
        </w:rPr>
        <w:t>m</w:t>
      </w:r>
      <w:r w:rsidRPr="008A05CA">
        <w:rPr>
          <w:rFonts w:ascii="Garamond" w:hAnsi="Garamond" w:cs="Arial"/>
          <w:spacing w:val="-1"/>
          <w:sz w:val="24"/>
          <w:szCs w:val="24"/>
        </w:rPr>
        <w:t>ore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details</w:t>
      </w:r>
      <w:r w:rsidRPr="008A05CA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should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be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included</w:t>
      </w:r>
      <w:r w:rsidRPr="008A05CA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in</w:t>
      </w:r>
      <w:r w:rsidRPr="008A05CA">
        <w:rPr>
          <w:rFonts w:ascii="Garamond" w:hAnsi="Garamond" w:cs="Arial"/>
          <w:sz w:val="24"/>
          <w:szCs w:val="24"/>
        </w:rPr>
        <w:t xml:space="preserve"> the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letter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nomination):</w:t>
      </w:r>
    </w:p>
    <w:p w14:paraId="063D3A20" w14:textId="77777777" w:rsidR="003B7205" w:rsidRDefault="003B7205" w:rsidP="00E024E0">
      <w:pPr>
        <w:pStyle w:val="BodyText"/>
        <w:kinsoku w:val="0"/>
        <w:overflowPunct w:val="0"/>
        <w:spacing w:before="240"/>
        <w:ind w:left="115" w:right="58" w:firstLine="0"/>
        <w:rPr>
          <w:rFonts w:ascii="Garamond" w:hAnsi="Garamond" w:cs="Arial"/>
          <w:spacing w:val="-1"/>
          <w:sz w:val="24"/>
          <w:szCs w:val="24"/>
        </w:rPr>
      </w:pPr>
      <w:r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_________________________________________________________________________</w:t>
      </w:r>
    </w:p>
    <w:p w14:paraId="75EB9CC0" w14:textId="77777777" w:rsidR="003B7205" w:rsidRPr="008A05CA" w:rsidRDefault="003B7205" w:rsidP="00E024E0">
      <w:pPr>
        <w:pStyle w:val="BodyText"/>
        <w:kinsoku w:val="0"/>
        <w:overflowPunct w:val="0"/>
        <w:spacing w:before="240"/>
        <w:ind w:left="115" w:right="58" w:firstLine="0"/>
        <w:rPr>
          <w:rFonts w:ascii="Garamond" w:hAnsi="Garamond" w:cs="Arial"/>
          <w:spacing w:val="-1"/>
          <w:sz w:val="24"/>
          <w:szCs w:val="24"/>
        </w:rPr>
      </w:pPr>
      <w:r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_________________________________________________________________________</w:t>
      </w:r>
    </w:p>
    <w:p w14:paraId="6AE96001" w14:textId="77777777" w:rsidR="003B7205" w:rsidRPr="008A05CA" w:rsidRDefault="003B7205" w:rsidP="00E024E0">
      <w:pPr>
        <w:pStyle w:val="BodyText"/>
        <w:kinsoku w:val="0"/>
        <w:overflowPunct w:val="0"/>
        <w:spacing w:before="240"/>
        <w:ind w:left="115" w:right="58" w:firstLine="0"/>
        <w:rPr>
          <w:rFonts w:ascii="Garamond" w:hAnsi="Garamond" w:cs="Arial"/>
          <w:spacing w:val="-1"/>
          <w:sz w:val="24"/>
          <w:szCs w:val="24"/>
        </w:rPr>
      </w:pPr>
      <w:r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_________________________________________________________________________</w:t>
      </w:r>
    </w:p>
    <w:p w14:paraId="1614FE54" w14:textId="77777777" w:rsidR="003B7205" w:rsidRPr="008A05CA" w:rsidRDefault="003B7205" w:rsidP="00E024E0">
      <w:pPr>
        <w:pStyle w:val="BodyText"/>
        <w:kinsoku w:val="0"/>
        <w:overflowPunct w:val="0"/>
        <w:spacing w:before="240"/>
        <w:ind w:left="115" w:right="58" w:firstLine="0"/>
        <w:rPr>
          <w:rFonts w:ascii="Garamond" w:hAnsi="Garamond" w:cs="Arial"/>
          <w:spacing w:val="-1"/>
          <w:sz w:val="24"/>
          <w:szCs w:val="24"/>
        </w:rPr>
      </w:pPr>
      <w:r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_________________________________________________________________________</w:t>
      </w:r>
    </w:p>
    <w:p w14:paraId="58F61AF9" w14:textId="77777777" w:rsidR="00004FC8" w:rsidRDefault="00004FC8" w:rsidP="008A05CA">
      <w:pPr>
        <w:pStyle w:val="BodyText"/>
        <w:kinsoku w:val="0"/>
        <w:overflowPunct w:val="0"/>
        <w:spacing w:before="240"/>
        <w:ind w:left="115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628BC8DB" w14:textId="765B7C7F" w:rsidR="000F2CFC" w:rsidRPr="008A05CA" w:rsidRDefault="000F2CFC" w:rsidP="008A05CA">
      <w:pPr>
        <w:pStyle w:val="BodyText"/>
        <w:kinsoku w:val="0"/>
        <w:overflowPunct w:val="0"/>
        <w:spacing w:before="240"/>
        <w:ind w:left="115" w:firstLine="0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Supporting letters will follow from (</w:t>
      </w:r>
      <w:r w:rsidR="0042216B">
        <w:rPr>
          <w:rFonts w:ascii="Garamond" w:hAnsi="Garamond" w:cs="Arial"/>
          <w:spacing w:val="-1"/>
          <w:sz w:val="24"/>
          <w:szCs w:val="24"/>
        </w:rPr>
        <w:t xml:space="preserve">letter of nomination and 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at least one </w:t>
      </w:r>
      <w:r w:rsidR="0042216B">
        <w:rPr>
          <w:rFonts w:ascii="Garamond" w:hAnsi="Garamond" w:cs="Arial"/>
          <w:spacing w:val="-1"/>
          <w:sz w:val="24"/>
          <w:szCs w:val="24"/>
        </w:rPr>
        <w:t xml:space="preserve">additional </w:t>
      </w:r>
      <w:r w:rsidRPr="008A05CA">
        <w:rPr>
          <w:rFonts w:ascii="Garamond" w:hAnsi="Garamond" w:cs="Arial"/>
          <w:spacing w:val="-1"/>
          <w:sz w:val="24"/>
          <w:szCs w:val="24"/>
        </w:rPr>
        <w:t>supporting letter required):</w:t>
      </w:r>
    </w:p>
    <w:p w14:paraId="27A5768A" w14:textId="77777777" w:rsidR="000F2CFC" w:rsidRPr="008A05CA" w:rsidRDefault="000F2CFC" w:rsidP="008A05CA">
      <w:pPr>
        <w:pStyle w:val="BodyText"/>
        <w:numPr>
          <w:ilvl w:val="0"/>
          <w:numId w:val="15"/>
        </w:numPr>
        <w:kinsoku w:val="0"/>
        <w:overflowPunct w:val="0"/>
        <w:spacing w:before="240"/>
        <w:ind w:left="475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</w:t>
      </w:r>
    </w:p>
    <w:p w14:paraId="11C16513" w14:textId="77777777" w:rsidR="000F2CFC" w:rsidRPr="008A05CA" w:rsidRDefault="000F2CFC" w:rsidP="008A05CA">
      <w:pPr>
        <w:pStyle w:val="BodyText"/>
        <w:numPr>
          <w:ilvl w:val="0"/>
          <w:numId w:val="15"/>
        </w:numPr>
        <w:kinsoku w:val="0"/>
        <w:overflowPunct w:val="0"/>
        <w:spacing w:before="240"/>
        <w:ind w:left="475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</w:t>
      </w:r>
    </w:p>
    <w:p w14:paraId="36DD8CDD" w14:textId="77777777" w:rsidR="00004FC8" w:rsidRPr="008A05CA" w:rsidRDefault="00004FC8" w:rsidP="00004FC8">
      <w:pPr>
        <w:pStyle w:val="BodyText"/>
        <w:numPr>
          <w:ilvl w:val="0"/>
          <w:numId w:val="15"/>
        </w:numPr>
        <w:kinsoku w:val="0"/>
        <w:overflowPunct w:val="0"/>
        <w:spacing w:before="240"/>
        <w:ind w:left="475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</w:t>
      </w:r>
    </w:p>
    <w:p w14:paraId="55707BB0" w14:textId="77777777" w:rsidR="000F2CFC" w:rsidRPr="008A05CA" w:rsidRDefault="000F2CFC" w:rsidP="008A05CA">
      <w:pPr>
        <w:pStyle w:val="BodyText"/>
        <w:numPr>
          <w:ilvl w:val="0"/>
          <w:numId w:val="15"/>
        </w:numPr>
        <w:kinsoku w:val="0"/>
        <w:overflowPunct w:val="0"/>
        <w:spacing w:before="240"/>
        <w:ind w:left="475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_________________________________________________________________</w:t>
      </w:r>
    </w:p>
    <w:p w14:paraId="5745FF07" w14:textId="4A82F573" w:rsidR="000F2CFC" w:rsidRDefault="000F2CFC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6169A537" w14:textId="77777777" w:rsidR="00004FC8" w:rsidRDefault="00004FC8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2CEB84F5" w14:textId="77777777" w:rsidR="00004FC8" w:rsidRDefault="00004FC8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76A87E43" w14:textId="5AB47CAB" w:rsidR="00004FC8" w:rsidRDefault="00004FC8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591F81FD" w14:textId="77777777" w:rsidR="0042216B" w:rsidRDefault="0042216B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1D0F17E5" w14:textId="625875B5" w:rsidR="00004FC8" w:rsidRPr="008A05CA" w:rsidRDefault="00004FC8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  <w:r>
        <w:rPr>
          <w:rFonts w:ascii="Garamond" w:hAnsi="Garamond" w:cs="Arial"/>
          <w:spacing w:val="-1"/>
          <w:sz w:val="24"/>
          <w:szCs w:val="24"/>
        </w:rPr>
        <w:t>__________________________________________                      ________________</w:t>
      </w:r>
    </w:p>
    <w:p w14:paraId="2BF44BB6" w14:textId="7DD1110B" w:rsidR="000F2CFC" w:rsidRDefault="008A05CA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 xml:space="preserve">              </w:t>
      </w:r>
      <w:r>
        <w:rPr>
          <w:rFonts w:ascii="Garamond" w:hAnsi="Garamond" w:cs="Arial"/>
          <w:spacing w:val="-1"/>
          <w:sz w:val="24"/>
          <w:szCs w:val="24"/>
        </w:rPr>
        <w:t xml:space="preserve">      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Print Name of </w:t>
      </w:r>
      <w:r w:rsidR="003B7205">
        <w:rPr>
          <w:rFonts w:ascii="Garamond" w:hAnsi="Garamond" w:cs="Arial"/>
          <w:spacing w:val="-1"/>
          <w:sz w:val="24"/>
          <w:szCs w:val="24"/>
        </w:rPr>
        <w:t>Nominator</w:t>
      </w:r>
      <w:r w:rsidR="00004FC8">
        <w:rPr>
          <w:rFonts w:ascii="Garamond" w:hAnsi="Garamond" w:cs="Arial"/>
          <w:spacing w:val="-1"/>
          <w:sz w:val="24"/>
          <w:szCs w:val="24"/>
        </w:rPr>
        <w:t xml:space="preserve">                                                      Print Date</w:t>
      </w:r>
    </w:p>
    <w:p w14:paraId="5887BD2B" w14:textId="6A71034B" w:rsidR="00004FC8" w:rsidRDefault="00004FC8" w:rsidP="000F2CFC">
      <w:pPr>
        <w:pStyle w:val="BodyText"/>
        <w:kinsoku w:val="0"/>
        <w:overflowPunct w:val="0"/>
        <w:spacing w:before="119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0C984AF0" w14:textId="497F81E0" w:rsidR="00004FC8" w:rsidRDefault="00004FC8">
      <w:pPr>
        <w:widowControl/>
        <w:autoSpaceDE/>
        <w:autoSpaceDN/>
        <w:adjustRightInd/>
        <w:spacing w:after="160" w:line="259" w:lineRule="auto"/>
        <w:rPr>
          <w:rFonts w:ascii="Garamond" w:hAnsi="Garamond" w:cs="Arial"/>
          <w:spacing w:val="-1"/>
        </w:rPr>
      </w:pPr>
      <w:r>
        <w:rPr>
          <w:rFonts w:ascii="Garamond" w:hAnsi="Garamond" w:cs="Arial"/>
          <w:spacing w:val="-1"/>
        </w:rPr>
        <w:br w:type="page"/>
      </w:r>
    </w:p>
    <w:p w14:paraId="27F3EDA0" w14:textId="77777777" w:rsidR="0042216B" w:rsidRDefault="0042216B" w:rsidP="00004FC8">
      <w:pPr>
        <w:pStyle w:val="BodyText"/>
        <w:kinsoku w:val="0"/>
        <w:overflowPunct w:val="0"/>
        <w:spacing w:before="240"/>
        <w:ind w:left="115" w:right="115" w:firstLine="0"/>
        <w:jc w:val="both"/>
        <w:rPr>
          <w:rFonts w:ascii="Garamond" w:hAnsi="Garamond" w:cs="Arial"/>
          <w:b/>
          <w:sz w:val="24"/>
          <w:szCs w:val="24"/>
        </w:rPr>
      </w:pPr>
    </w:p>
    <w:p w14:paraId="35DB777B" w14:textId="2C7BCE74" w:rsidR="0042216B" w:rsidRPr="00DB54ED" w:rsidRDefault="00004FC8" w:rsidP="001A1388">
      <w:pPr>
        <w:pStyle w:val="BodyText"/>
        <w:kinsoku w:val="0"/>
        <w:overflowPunct w:val="0"/>
        <w:spacing w:before="240"/>
        <w:ind w:left="115" w:right="115" w:firstLine="0"/>
        <w:jc w:val="both"/>
        <w:rPr>
          <w:rFonts w:ascii="Garamond" w:hAnsi="Garamond" w:cs="Arial"/>
          <w:b/>
          <w:sz w:val="24"/>
          <w:szCs w:val="24"/>
        </w:rPr>
      </w:pPr>
      <w:r w:rsidRPr="00DB54ED">
        <w:rPr>
          <w:rFonts w:ascii="Garamond" w:hAnsi="Garamond" w:cs="Arial"/>
          <w:b/>
          <w:sz w:val="24"/>
          <w:szCs w:val="24"/>
        </w:rPr>
        <w:t xml:space="preserve">Notes for submission: </w:t>
      </w:r>
    </w:p>
    <w:p w14:paraId="4C621817" w14:textId="40E6D01B" w:rsidR="00DB54ED" w:rsidRPr="00DB54ED" w:rsidRDefault="00004FC8" w:rsidP="00004FC8">
      <w:pPr>
        <w:pStyle w:val="BodyText"/>
        <w:numPr>
          <w:ilvl w:val="0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z w:val="24"/>
          <w:szCs w:val="24"/>
        </w:rPr>
        <w:t>A</w:t>
      </w:r>
      <w:r w:rsidRPr="008A05CA">
        <w:rPr>
          <w:rFonts w:ascii="Garamond" w:hAnsi="Garamond" w:cs="Arial"/>
          <w:spacing w:val="-10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complete</w:t>
      </w:r>
      <w:r w:rsidRPr="008A05CA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nomination</w:t>
      </w:r>
      <w:r w:rsidRPr="008A05CA">
        <w:rPr>
          <w:rFonts w:ascii="Garamond" w:hAnsi="Garamond" w:cs="Arial"/>
          <w:spacing w:val="-1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requires</w:t>
      </w:r>
      <w:r w:rsidR="00921A71">
        <w:rPr>
          <w:rFonts w:ascii="Garamond" w:hAnsi="Garamond" w:cs="Arial"/>
          <w:spacing w:val="-11"/>
          <w:sz w:val="24"/>
          <w:szCs w:val="24"/>
        </w:rPr>
        <w:t>:</w:t>
      </w:r>
    </w:p>
    <w:p w14:paraId="1C7D783B" w14:textId="77777777" w:rsidR="00DB54ED" w:rsidRDefault="00004FC8" w:rsidP="00DB54ED">
      <w:pPr>
        <w:pStyle w:val="BodyText"/>
        <w:numPr>
          <w:ilvl w:val="1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this</w:t>
      </w:r>
      <w:r w:rsidRPr="008A05CA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nomination</w:t>
      </w:r>
      <w:r w:rsidRPr="008A05CA">
        <w:rPr>
          <w:rFonts w:ascii="Garamond" w:hAnsi="Garamond" w:cs="Arial"/>
          <w:spacing w:val="-12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form</w:t>
      </w:r>
    </w:p>
    <w:p w14:paraId="06CCE52D" w14:textId="77777777" w:rsidR="00DB54ED" w:rsidRPr="00DB54ED" w:rsidRDefault="00004FC8" w:rsidP="00DB54ED">
      <w:pPr>
        <w:pStyle w:val="BodyText"/>
        <w:numPr>
          <w:ilvl w:val="1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z w:val="24"/>
          <w:szCs w:val="24"/>
        </w:rPr>
        <w:t>a</w:t>
      </w:r>
      <w:r w:rsidRPr="008A05CA">
        <w:rPr>
          <w:rFonts w:ascii="Garamond" w:hAnsi="Garamond" w:cs="Arial"/>
          <w:spacing w:val="-1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letter</w:t>
      </w:r>
      <w:r w:rsidRPr="008A05CA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nomination</w:t>
      </w:r>
      <w:r w:rsidRPr="008A05CA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including</w:t>
      </w:r>
      <w:r w:rsidRPr="008A05CA">
        <w:rPr>
          <w:rFonts w:ascii="Garamond" w:hAnsi="Garamond" w:cs="Arial"/>
          <w:spacing w:val="4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details</w:t>
      </w:r>
      <w:r w:rsidRPr="008A05CA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significant</w:t>
      </w:r>
      <w:r w:rsidRPr="008A05CA">
        <w:rPr>
          <w:rFonts w:ascii="Garamond" w:hAnsi="Garamond" w:cs="Arial"/>
          <w:spacing w:val="1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relevant</w:t>
      </w:r>
      <w:r w:rsidRPr="008A05CA">
        <w:rPr>
          <w:rFonts w:ascii="Garamond" w:hAnsi="Garamond" w:cs="Arial"/>
          <w:spacing w:val="14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career</w:t>
      </w:r>
      <w:r w:rsidRPr="008A05CA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contributions</w:t>
      </w:r>
    </w:p>
    <w:p w14:paraId="71FAB743" w14:textId="3A649B02" w:rsidR="00DB54ED" w:rsidRPr="00DB54ED" w:rsidRDefault="00004FC8" w:rsidP="00DB54ED">
      <w:pPr>
        <w:pStyle w:val="BodyText"/>
        <w:numPr>
          <w:ilvl w:val="1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2"/>
          <w:sz w:val="24"/>
          <w:szCs w:val="24"/>
        </w:rPr>
        <w:t>at</w:t>
      </w:r>
      <w:r w:rsidRPr="008A05CA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least</w:t>
      </w:r>
      <w:r w:rsidRPr="008A05CA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one</w:t>
      </w:r>
      <w:r w:rsidRPr="008A05CA">
        <w:rPr>
          <w:rFonts w:ascii="Garamond" w:hAnsi="Garamond" w:cs="Arial"/>
          <w:spacing w:val="10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additional</w:t>
      </w:r>
      <w:r w:rsidRPr="008A05CA">
        <w:rPr>
          <w:rFonts w:ascii="Garamond" w:hAnsi="Garamond" w:cs="Arial"/>
          <w:spacing w:val="1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letter</w:t>
      </w:r>
      <w:r w:rsidRPr="008A05CA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55"/>
          <w:sz w:val="24"/>
          <w:szCs w:val="24"/>
        </w:rPr>
        <w:t xml:space="preserve"> </w:t>
      </w:r>
      <w:r w:rsidR="0042216B">
        <w:rPr>
          <w:rFonts w:ascii="Garamond" w:hAnsi="Garamond" w:cs="Arial"/>
          <w:spacing w:val="-1"/>
          <w:sz w:val="24"/>
          <w:szCs w:val="24"/>
        </w:rPr>
        <w:t>support</w:t>
      </w:r>
    </w:p>
    <w:p w14:paraId="0F05B807" w14:textId="77777777" w:rsidR="0042216B" w:rsidRDefault="00004FC8" w:rsidP="00DB54ED">
      <w:pPr>
        <w:pStyle w:val="BodyText"/>
        <w:kinsoku w:val="0"/>
        <w:overflowPunct w:val="0"/>
        <w:spacing w:before="240"/>
        <w:ind w:left="1440" w:right="115" w:firstLine="0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Other supporting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materials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are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encouraged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but </w:t>
      </w:r>
      <w:r w:rsidRPr="008A05CA">
        <w:rPr>
          <w:rFonts w:ascii="Garamond" w:hAnsi="Garamond" w:cs="Arial"/>
          <w:spacing w:val="-2"/>
          <w:sz w:val="24"/>
          <w:szCs w:val="24"/>
        </w:rPr>
        <w:t>not</w:t>
      </w:r>
      <w:r w:rsidRPr="008A05CA">
        <w:rPr>
          <w:rFonts w:ascii="Garamond" w:hAnsi="Garamond" w:cs="Arial"/>
          <w:spacing w:val="-1"/>
          <w:sz w:val="24"/>
          <w:szCs w:val="24"/>
        </w:rPr>
        <w:t xml:space="preserve"> required, including</w:t>
      </w:r>
      <w:r w:rsidR="0042216B">
        <w:rPr>
          <w:rFonts w:ascii="Garamond" w:hAnsi="Garamond" w:cs="Arial"/>
          <w:spacing w:val="-1"/>
          <w:sz w:val="24"/>
          <w:szCs w:val="24"/>
        </w:rPr>
        <w:t>:</w:t>
      </w:r>
    </w:p>
    <w:p w14:paraId="571E033E" w14:textId="77777777" w:rsidR="0042216B" w:rsidRPr="0042216B" w:rsidRDefault="00004FC8" w:rsidP="0042216B">
      <w:pPr>
        <w:pStyle w:val="BodyText"/>
        <w:numPr>
          <w:ilvl w:val="2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additional</w:t>
      </w:r>
      <w:r w:rsidRPr="008A05CA">
        <w:rPr>
          <w:rFonts w:ascii="Garamond" w:hAnsi="Garamond" w:cs="Arial"/>
          <w:spacing w:val="5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letters</w:t>
      </w:r>
      <w:r w:rsidRPr="008A05CA">
        <w:rPr>
          <w:rFonts w:ascii="Garamond" w:hAnsi="Garamond" w:cs="Arial"/>
          <w:spacing w:val="39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4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support</w:t>
      </w:r>
    </w:p>
    <w:p w14:paraId="7E6DEB7C" w14:textId="77777777" w:rsidR="0042216B" w:rsidRPr="0042216B" w:rsidRDefault="00004FC8" w:rsidP="0042216B">
      <w:pPr>
        <w:pStyle w:val="BodyText"/>
        <w:numPr>
          <w:ilvl w:val="2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bibliography</w:t>
      </w:r>
    </w:p>
    <w:p w14:paraId="33F3B5C9" w14:textId="77777777" w:rsidR="0042216B" w:rsidRPr="0042216B" w:rsidRDefault="00004FC8" w:rsidP="0042216B">
      <w:pPr>
        <w:pStyle w:val="BodyText"/>
        <w:numPr>
          <w:ilvl w:val="2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abstracts</w:t>
      </w:r>
      <w:r w:rsidRPr="008A05CA">
        <w:rPr>
          <w:rFonts w:ascii="Garamond" w:hAnsi="Garamond" w:cs="Arial"/>
          <w:spacing w:val="4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of</w:t>
      </w:r>
      <w:r w:rsidRPr="008A05CA">
        <w:rPr>
          <w:rFonts w:ascii="Garamond" w:hAnsi="Garamond" w:cs="Arial"/>
          <w:spacing w:val="4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up</w:t>
      </w:r>
      <w:r w:rsidRPr="008A05CA">
        <w:rPr>
          <w:rFonts w:ascii="Garamond" w:hAnsi="Garamond" w:cs="Arial"/>
          <w:spacing w:val="40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to</w:t>
      </w:r>
      <w:r w:rsidRPr="008A05CA">
        <w:rPr>
          <w:rFonts w:ascii="Garamond" w:hAnsi="Garamond" w:cs="Arial"/>
          <w:spacing w:val="39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three</w:t>
      </w:r>
      <w:r w:rsidRPr="008A05CA">
        <w:rPr>
          <w:rFonts w:ascii="Garamond" w:hAnsi="Garamond" w:cs="Arial"/>
          <w:spacing w:val="4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papers</w:t>
      </w:r>
      <w:r w:rsidRPr="008A05CA">
        <w:rPr>
          <w:rFonts w:ascii="Garamond" w:hAnsi="Garamond" w:cs="Arial"/>
          <w:spacing w:val="41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by</w:t>
      </w:r>
      <w:r w:rsidRPr="008A05CA">
        <w:rPr>
          <w:rFonts w:ascii="Garamond" w:hAnsi="Garamond" w:cs="Arial"/>
          <w:spacing w:val="39"/>
          <w:sz w:val="24"/>
          <w:szCs w:val="24"/>
        </w:rPr>
        <w:t xml:space="preserve"> </w:t>
      </w:r>
      <w:r w:rsidRPr="008A05CA">
        <w:rPr>
          <w:rFonts w:ascii="Garamond" w:hAnsi="Garamond" w:cs="Arial"/>
          <w:sz w:val="24"/>
          <w:szCs w:val="24"/>
        </w:rPr>
        <w:t>the</w:t>
      </w:r>
      <w:r w:rsidRPr="008A05CA">
        <w:rPr>
          <w:rFonts w:ascii="Garamond" w:hAnsi="Garamond" w:cs="Arial"/>
          <w:spacing w:val="39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nominee</w:t>
      </w:r>
    </w:p>
    <w:p w14:paraId="5BD04B52" w14:textId="77777777" w:rsidR="001A1388" w:rsidRDefault="00004FC8" w:rsidP="001A1388">
      <w:pPr>
        <w:pStyle w:val="BodyText"/>
        <w:numPr>
          <w:ilvl w:val="2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 xml:space="preserve">curriculum </w:t>
      </w:r>
      <w:r w:rsidR="0042216B">
        <w:rPr>
          <w:rFonts w:ascii="Garamond" w:hAnsi="Garamond" w:cs="Arial"/>
          <w:spacing w:val="-2"/>
          <w:sz w:val="24"/>
          <w:szCs w:val="24"/>
        </w:rPr>
        <w:t>vita</w:t>
      </w:r>
    </w:p>
    <w:p w14:paraId="03C45925" w14:textId="2C0F2377" w:rsidR="001A1388" w:rsidRPr="001A1388" w:rsidRDefault="001A1388" w:rsidP="001A1388">
      <w:pPr>
        <w:pStyle w:val="BodyText"/>
        <w:numPr>
          <w:ilvl w:val="0"/>
          <w:numId w:val="16"/>
        </w:numPr>
        <w:kinsoku w:val="0"/>
        <w:overflowPunct w:val="0"/>
        <w:spacing w:before="240"/>
        <w:ind w:right="115"/>
        <w:jc w:val="both"/>
        <w:rPr>
          <w:rFonts w:ascii="Garamond" w:hAnsi="Garamond" w:cs="Arial"/>
          <w:sz w:val="24"/>
          <w:szCs w:val="24"/>
        </w:rPr>
      </w:pPr>
      <w:r w:rsidRPr="001A1388">
        <w:rPr>
          <w:rFonts w:ascii="Garamond" w:hAnsi="Garamond" w:cs="Arial"/>
          <w:bCs/>
          <w:spacing w:val="-1"/>
          <w:sz w:val="24"/>
          <w:szCs w:val="24"/>
        </w:rPr>
        <w:t>Weight factors for selection</w:t>
      </w:r>
    </w:p>
    <w:p w14:paraId="29F6E62A" w14:textId="5C78762E" w:rsidR="001A1388" w:rsidRPr="001A1388" w:rsidRDefault="001A1388" w:rsidP="001A1388">
      <w:pPr>
        <w:widowControl/>
        <w:autoSpaceDE/>
        <w:autoSpaceDN/>
        <w:adjustRightInd/>
        <w:rPr>
          <w:rFonts w:eastAsia="Times New Roman"/>
          <w:lang w:val="en-GB" w:eastAsia="en-GB"/>
        </w:rPr>
      </w:pPr>
    </w:p>
    <w:tbl>
      <w:tblPr>
        <w:tblW w:w="6946" w:type="dxa"/>
        <w:tblCellSpacing w:w="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643"/>
        <w:gridCol w:w="708"/>
        <w:gridCol w:w="993"/>
      </w:tblGrid>
      <w:tr w:rsidR="001A1388" w:rsidRPr="001A1388" w14:paraId="77FD12E5" w14:textId="77777777" w:rsidTr="001A1388">
        <w:trPr>
          <w:trHeight w:val="317"/>
          <w:tblCellSpacing w:w="0" w:type="dxa"/>
        </w:trPr>
        <w:tc>
          <w:tcPr>
            <w:tcW w:w="4602" w:type="dxa"/>
            <w:shd w:val="clear" w:color="auto" w:fill="D0CECE" w:themeFill="background2" w:themeFillShade="E6"/>
            <w:vAlign w:val="center"/>
            <w:hideMark/>
          </w:tcPr>
          <w:p w14:paraId="7FE8A681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Factor</w:t>
            </w:r>
          </w:p>
        </w:tc>
        <w:tc>
          <w:tcPr>
            <w:tcW w:w="643" w:type="dxa"/>
            <w:shd w:val="clear" w:color="auto" w:fill="D0CECE" w:themeFill="background2" w:themeFillShade="E6"/>
            <w:vAlign w:val="center"/>
            <w:hideMark/>
          </w:tcPr>
          <w:p w14:paraId="1B48AD7C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Range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  <w:hideMark/>
          </w:tcPr>
          <w:p w14:paraId="4E342305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Weight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  <w:hideMark/>
          </w:tcPr>
          <w:p w14:paraId="413060C4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Max Score</w:t>
            </w:r>
          </w:p>
        </w:tc>
      </w:tr>
      <w:tr w:rsidR="001A1388" w:rsidRPr="001A1388" w14:paraId="70CE899A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42CAD746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Contributions to projects and missions (shorter duration)</w:t>
            </w:r>
          </w:p>
        </w:tc>
        <w:tc>
          <w:tcPr>
            <w:tcW w:w="643" w:type="dxa"/>
            <w:vAlign w:val="center"/>
            <w:hideMark/>
          </w:tcPr>
          <w:p w14:paraId="7AB16A79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0-10</w:t>
            </w:r>
          </w:p>
        </w:tc>
        <w:tc>
          <w:tcPr>
            <w:tcW w:w="708" w:type="dxa"/>
            <w:vAlign w:val="center"/>
            <w:hideMark/>
          </w:tcPr>
          <w:p w14:paraId="034EA031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7A643191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20</w:t>
            </w:r>
          </w:p>
        </w:tc>
      </w:tr>
      <w:tr w:rsidR="001A1388" w:rsidRPr="001A1388" w14:paraId="72466D01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3E81C884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Impacts of total career's body of work (long duration)</w:t>
            </w:r>
          </w:p>
        </w:tc>
        <w:tc>
          <w:tcPr>
            <w:tcW w:w="643" w:type="dxa"/>
            <w:vAlign w:val="center"/>
            <w:hideMark/>
          </w:tcPr>
          <w:p w14:paraId="13F63544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0-10</w:t>
            </w:r>
          </w:p>
        </w:tc>
        <w:tc>
          <w:tcPr>
            <w:tcW w:w="708" w:type="dxa"/>
            <w:vAlign w:val="center"/>
            <w:hideMark/>
          </w:tcPr>
          <w:p w14:paraId="676625DA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2.5</w:t>
            </w:r>
          </w:p>
        </w:tc>
        <w:tc>
          <w:tcPr>
            <w:tcW w:w="993" w:type="dxa"/>
            <w:vAlign w:val="center"/>
            <w:hideMark/>
          </w:tcPr>
          <w:p w14:paraId="54C70638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25</w:t>
            </w:r>
          </w:p>
        </w:tc>
      </w:tr>
      <w:tr w:rsidR="001A1388" w:rsidRPr="001A1388" w14:paraId="76A3D0B0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12D0B754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Technical impacts (science/engineering)</w:t>
            </w:r>
          </w:p>
        </w:tc>
        <w:tc>
          <w:tcPr>
            <w:tcW w:w="643" w:type="dxa"/>
            <w:vAlign w:val="center"/>
            <w:hideMark/>
          </w:tcPr>
          <w:p w14:paraId="6C15BDA5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0-10</w:t>
            </w:r>
          </w:p>
        </w:tc>
        <w:tc>
          <w:tcPr>
            <w:tcW w:w="708" w:type="dxa"/>
            <w:vAlign w:val="center"/>
            <w:hideMark/>
          </w:tcPr>
          <w:p w14:paraId="1919629F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7DE93504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20</w:t>
            </w:r>
          </w:p>
        </w:tc>
      </w:tr>
      <w:tr w:rsidR="001A1388" w:rsidRPr="001A1388" w14:paraId="413DFEEC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0589E20F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International participation and collaboration fostering</w:t>
            </w:r>
          </w:p>
        </w:tc>
        <w:tc>
          <w:tcPr>
            <w:tcW w:w="643" w:type="dxa"/>
            <w:vAlign w:val="center"/>
            <w:hideMark/>
          </w:tcPr>
          <w:p w14:paraId="15B1FF24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0-10</w:t>
            </w:r>
          </w:p>
        </w:tc>
        <w:tc>
          <w:tcPr>
            <w:tcW w:w="708" w:type="dxa"/>
            <w:vAlign w:val="center"/>
            <w:hideMark/>
          </w:tcPr>
          <w:p w14:paraId="6895C990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55629013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10</w:t>
            </w:r>
          </w:p>
        </w:tc>
      </w:tr>
      <w:tr w:rsidR="001A1388" w:rsidRPr="001A1388" w14:paraId="7FFF2AF8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02696B4C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Mentoring</w:t>
            </w:r>
          </w:p>
        </w:tc>
        <w:tc>
          <w:tcPr>
            <w:tcW w:w="643" w:type="dxa"/>
            <w:vAlign w:val="center"/>
            <w:hideMark/>
          </w:tcPr>
          <w:p w14:paraId="2145E1A2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0-10</w:t>
            </w:r>
          </w:p>
        </w:tc>
        <w:tc>
          <w:tcPr>
            <w:tcW w:w="708" w:type="dxa"/>
            <w:vAlign w:val="center"/>
            <w:hideMark/>
          </w:tcPr>
          <w:p w14:paraId="10EDBEFA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1.5</w:t>
            </w:r>
          </w:p>
        </w:tc>
        <w:tc>
          <w:tcPr>
            <w:tcW w:w="993" w:type="dxa"/>
            <w:vAlign w:val="center"/>
            <w:hideMark/>
          </w:tcPr>
          <w:p w14:paraId="0BC42D01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15</w:t>
            </w:r>
          </w:p>
        </w:tc>
      </w:tr>
      <w:tr w:rsidR="001A1388" w:rsidRPr="001A1388" w14:paraId="2AB732F7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7B20615A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Service to IPPW</w:t>
            </w:r>
          </w:p>
        </w:tc>
        <w:tc>
          <w:tcPr>
            <w:tcW w:w="643" w:type="dxa"/>
            <w:vAlign w:val="center"/>
            <w:hideMark/>
          </w:tcPr>
          <w:p w14:paraId="2443C43D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0-10</w:t>
            </w:r>
          </w:p>
        </w:tc>
        <w:tc>
          <w:tcPr>
            <w:tcW w:w="708" w:type="dxa"/>
            <w:vAlign w:val="center"/>
            <w:hideMark/>
          </w:tcPr>
          <w:p w14:paraId="56CC2C74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71D2453D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10</w:t>
            </w:r>
          </w:p>
        </w:tc>
      </w:tr>
      <w:tr w:rsidR="001A1388" w:rsidRPr="001A1388" w14:paraId="503A0256" w14:textId="77777777" w:rsidTr="001A1388">
        <w:trPr>
          <w:trHeight w:val="290"/>
          <w:tblCellSpacing w:w="0" w:type="dxa"/>
        </w:trPr>
        <w:tc>
          <w:tcPr>
            <w:tcW w:w="4602" w:type="dxa"/>
            <w:vAlign w:val="center"/>
            <w:hideMark/>
          </w:tcPr>
          <w:p w14:paraId="512B06AB" w14:textId="77777777" w:rsidR="001A1388" w:rsidRPr="001A1388" w:rsidRDefault="001A1388" w:rsidP="001A1388">
            <w:pPr>
              <w:widowControl/>
              <w:autoSpaceDE/>
              <w:autoSpaceDN/>
              <w:adjustRightInd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TOTAL (MAX)</w:t>
            </w:r>
          </w:p>
        </w:tc>
        <w:tc>
          <w:tcPr>
            <w:tcW w:w="643" w:type="dxa"/>
            <w:vAlign w:val="center"/>
            <w:hideMark/>
          </w:tcPr>
          <w:p w14:paraId="7AABBF42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60</w:t>
            </w:r>
          </w:p>
        </w:tc>
        <w:tc>
          <w:tcPr>
            <w:tcW w:w="708" w:type="dxa"/>
            <w:vAlign w:val="center"/>
            <w:hideMark/>
          </w:tcPr>
          <w:p w14:paraId="29D551D2" w14:textId="223AFDFD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</w:p>
        </w:tc>
        <w:tc>
          <w:tcPr>
            <w:tcW w:w="993" w:type="dxa"/>
            <w:vAlign w:val="center"/>
            <w:hideMark/>
          </w:tcPr>
          <w:p w14:paraId="77B0AF17" w14:textId="77777777" w:rsidR="001A1388" w:rsidRPr="001A1388" w:rsidRDefault="001A1388" w:rsidP="001A138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/>
                <w:sz w:val="20"/>
                <w:lang w:val="en-GB" w:eastAsia="en-GB"/>
              </w:rPr>
            </w:pPr>
            <w:r w:rsidRPr="001A1388">
              <w:rPr>
                <w:rFonts w:ascii="Garamond" w:eastAsia="Times New Roman" w:hAnsi="Garamond"/>
                <w:sz w:val="20"/>
                <w:lang w:val="en-GB" w:eastAsia="en-GB"/>
              </w:rPr>
              <w:t>100</w:t>
            </w:r>
          </w:p>
        </w:tc>
      </w:tr>
    </w:tbl>
    <w:p w14:paraId="5DB63B0E" w14:textId="77777777" w:rsidR="001A1388" w:rsidRDefault="001A1388" w:rsidP="001A1388">
      <w:pPr>
        <w:pStyle w:val="BodyText"/>
        <w:kinsoku w:val="0"/>
        <w:overflowPunct w:val="0"/>
        <w:spacing w:before="240"/>
        <w:ind w:left="720" w:firstLine="0"/>
        <w:jc w:val="both"/>
        <w:rPr>
          <w:rFonts w:ascii="Garamond" w:hAnsi="Garamond" w:cs="Arial"/>
          <w:b/>
          <w:bCs/>
          <w:spacing w:val="-1"/>
          <w:sz w:val="24"/>
          <w:szCs w:val="24"/>
        </w:rPr>
      </w:pPr>
    </w:p>
    <w:p w14:paraId="1838F90F" w14:textId="50A00D40" w:rsidR="001A1388" w:rsidRPr="00DB54ED" w:rsidRDefault="001A1388" w:rsidP="001A1388">
      <w:pPr>
        <w:pStyle w:val="BodyText"/>
        <w:kinsoku w:val="0"/>
        <w:overflowPunct w:val="0"/>
        <w:spacing w:before="240"/>
        <w:ind w:left="720" w:firstLine="0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b/>
          <w:bCs/>
          <w:spacing w:val="-1"/>
          <w:sz w:val="24"/>
          <w:szCs w:val="24"/>
        </w:rPr>
        <w:t>Deadline</w:t>
      </w:r>
      <w:r w:rsidRPr="008A05CA">
        <w:rPr>
          <w:rFonts w:ascii="Garamond" w:hAnsi="Garamond" w:cs="Arial"/>
          <w:b/>
          <w:bCs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b/>
          <w:bCs/>
          <w:spacing w:val="-1"/>
          <w:sz w:val="24"/>
          <w:szCs w:val="24"/>
        </w:rPr>
        <w:t>for submission</w:t>
      </w:r>
      <w:r w:rsidRPr="008A05CA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8A05CA">
        <w:rPr>
          <w:rFonts w:ascii="Garamond" w:hAnsi="Garamond" w:cs="Arial"/>
          <w:b/>
          <w:bCs/>
          <w:spacing w:val="-1"/>
          <w:sz w:val="24"/>
          <w:szCs w:val="24"/>
        </w:rPr>
        <w:t>of all</w:t>
      </w:r>
      <w:r w:rsidRPr="008A05CA">
        <w:rPr>
          <w:rFonts w:ascii="Garamond" w:hAnsi="Garamond" w:cs="Arial"/>
          <w:b/>
          <w:bCs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b/>
          <w:bCs/>
          <w:spacing w:val="-1"/>
          <w:sz w:val="24"/>
          <w:szCs w:val="24"/>
        </w:rPr>
        <w:t>nomination</w:t>
      </w:r>
      <w:r w:rsidRPr="008A05CA">
        <w:rPr>
          <w:rFonts w:ascii="Garamond" w:hAnsi="Garamond" w:cs="Arial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pacing w:val="-1"/>
          <w:sz w:val="24"/>
          <w:szCs w:val="24"/>
        </w:rPr>
        <w:t>m</w:t>
      </w:r>
      <w:r w:rsidRPr="008A05CA">
        <w:rPr>
          <w:rFonts w:ascii="Garamond" w:hAnsi="Garamond" w:cs="Arial"/>
          <w:b/>
          <w:bCs/>
          <w:spacing w:val="-1"/>
          <w:sz w:val="24"/>
          <w:szCs w:val="24"/>
        </w:rPr>
        <w:t>aterials:</w:t>
      </w:r>
      <w:r w:rsidRPr="008A05CA">
        <w:rPr>
          <w:rFonts w:ascii="Garamond" w:hAnsi="Garamond" w:cs="Arial"/>
          <w:b/>
          <w:bCs/>
          <w:spacing w:val="2"/>
          <w:sz w:val="24"/>
          <w:szCs w:val="24"/>
        </w:rPr>
        <w:t xml:space="preserve"> </w:t>
      </w:r>
      <w:r w:rsidR="007055E6">
        <w:rPr>
          <w:rFonts w:ascii="Garamond" w:hAnsi="Garamond" w:cs="Arial"/>
          <w:b/>
          <w:bCs/>
          <w:spacing w:val="-2"/>
          <w:sz w:val="24"/>
          <w:szCs w:val="24"/>
        </w:rPr>
        <w:t>Friday</w:t>
      </w:r>
      <w:r w:rsidRPr="00E024E0">
        <w:rPr>
          <w:rFonts w:ascii="Garamond" w:hAnsi="Garamond" w:cs="Arial"/>
          <w:b/>
          <w:bCs/>
          <w:spacing w:val="-2"/>
          <w:sz w:val="24"/>
          <w:szCs w:val="24"/>
        </w:rPr>
        <w:t>,</w:t>
      </w:r>
      <w:r w:rsidRPr="00E024E0">
        <w:rPr>
          <w:rFonts w:ascii="Garamond" w:hAnsi="Garamond" w:cs="Arial"/>
          <w:b/>
          <w:bCs/>
          <w:spacing w:val="2"/>
          <w:sz w:val="24"/>
          <w:szCs w:val="24"/>
        </w:rPr>
        <w:t xml:space="preserve"> </w:t>
      </w:r>
      <w:r w:rsidR="007055E6">
        <w:rPr>
          <w:rFonts w:ascii="Garamond" w:hAnsi="Garamond" w:cs="Arial"/>
          <w:b/>
          <w:bCs/>
          <w:spacing w:val="-1"/>
          <w:sz w:val="24"/>
          <w:szCs w:val="24"/>
        </w:rPr>
        <w:t xml:space="preserve">February </w:t>
      </w:r>
      <w:r w:rsidR="0024219A">
        <w:rPr>
          <w:rFonts w:ascii="Garamond" w:hAnsi="Garamond" w:cs="Arial"/>
          <w:b/>
          <w:bCs/>
          <w:spacing w:val="-1"/>
          <w:sz w:val="24"/>
          <w:szCs w:val="24"/>
        </w:rPr>
        <w:t>7</w:t>
      </w:r>
      <w:r w:rsidR="007055E6">
        <w:rPr>
          <w:rFonts w:ascii="Garamond" w:hAnsi="Garamond" w:cs="Arial"/>
          <w:b/>
          <w:bCs/>
          <w:spacing w:val="-1"/>
          <w:sz w:val="24"/>
          <w:szCs w:val="24"/>
        </w:rPr>
        <w:t>, 202</w:t>
      </w:r>
      <w:r w:rsidR="0024219A">
        <w:rPr>
          <w:rFonts w:ascii="Garamond" w:hAnsi="Garamond" w:cs="Arial"/>
          <w:b/>
          <w:bCs/>
          <w:spacing w:val="-1"/>
          <w:sz w:val="24"/>
          <w:szCs w:val="24"/>
        </w:rPr>
        <w:t>5</w:t>
      </w:r>
    </w:p>
    <w:p w14:paraId="628B92FD" w14:textId="5CB76C58" w:rsidR="00004FC8" w:rsidRDefault="001A1388" w:rsidP="001A1388">
      <w:pPr>
        <w:pStyle w:val="BodyText"/>
        <w:numPr>
          <w:ilvl w:val="0"/>
          <w:numId w:val="16"/>
        </w:numPr>
        <w:kinsoku w:val="0"/>
        <w:overflowPunct w:val="0"/>
        <w:spacing w:before="240"/>
        <w:jc w:val="both"/>
        <w:rPr>
          <w:rFonts w:ascii="Garamond" w:hAnsi="Garamond" w:cs="Arial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All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>nomination</w:t>
      </w:r>
      <w:r w:rsidR="00004FC8" w:rsidRPr="008A05CA">
        <w:rPr>
          <w:rFonts w:ascii="Garamond" w:hAnsi="Garamond" w:cs="Arial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>materials</w:t>
      </w:r>
      <w:r w:rsidR="00004FC8"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>should</w:t>
      </w:r>
      <w:r w:rsidR="00004FC8" w:rsidRPr="008A05CA">
        <w:rPr>
          <w:rFonts w:ascii="Garamond" w:hAnsi="Garamond" w:cs="Arial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>be</w:t>
      </w:r>
      <w:r w:rsidR="00004FC8" w:rsidRPr="008A05CA">
        <w:rPr>
          <w:rFonts w:ascii="Garamond" w:hAnsi="Garamond" w:cs="Arial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 xml:space="preserve">sent </w:t>
      </w:r>
      <w:r w:rsidR="00004FC8" w:rsidRPr="008A05CA">
        <w:rPr>
          <w:rFonts w:ascii="Garamond" w:hAnsi="Garamond" w:cs="Arial"/>
          <w:sz w:val="24"/>
          <w:szCs w:val="24"/>
        </w:rPr>
        <w:t>(</w:t>
      </w:r>
      <w:r w:rsidR="00004FC8" w:rsidRPr="008A05CA">
        <w:rPr>
          <w:rFonts w:ascii="Garamond" w:hAnsi="Garamond" w:cs="Arial"/>
          <w:i/>
          <w:iCs/>
          <w:sz w:val="24"/>
          <w:szCs w:val="24"/>
        </w:rPr>
        <w:t xml:space="preserve">in </w:t>
      </w:r>
      <w:r w:rsidR="00004FC8" w:rsidRPr="008A05CA">
        <w:rPr>
          <w:rFonts w:ascii="Garamond" w:hAnsi="Garamond" w:cs="Arial"/>
          <w:i/>
          <w:iCs/>
          <w:spacing w:val="-1"/>
          <w:sz w:val="24"/>
          <w:szCs w:val="24"/>
        </w:rPr>
        <w:t>electronic</w:t>
      </w:r>
      <w:r w:rsidR="00004FC8" w:rsidRPr="008A05CA">
        <w:rPr>
          <w:rFonts w:ascii="Garamond" w:hAnsi="Garamond" w:cs="Arial"/>
          <w:i/>
          <w:iCs/>
          <w:spacing w:val="1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i/>
          <w:iCs/>
          <w:spacing w:val="-1"/>
          <w:sz w:val="24"/>
          <w:szCs w:val="24"/>
        </w:rPr>
        <w:t>form,</w:t>
      </w:r>
      <w:r w:rsidR="00004FC8" w:rsidRPr="008A05CA">
        <w:rPr>
          <w:rFonts w:ascii="Garamond" w:hAnsi="Garamond" w:cs="Arial"/>
          <w:i/>
          <w:iCs/>
          <w:spacing w:val="2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>PDF</w:t>
      </w:r>
      <w:r w:rsidR="00004FC8" w:rsidRPr="008A05CA">
        <w:rPr>
          <w:rFonts w:ascii="Garamond" w:hAnsi="Garamond" w:cs="Arial"/>
          <w:sz w:val="24"/>
          <w:szCs w:val="24"/>
        </w:rPr>
        <w:t xml:space="preserve"> </w:t>
      </w:r>
      <w:r w:rsidR="00004FC8" w:rsidRPr="008A05CA">
        <w:rPr>
          <w:rFonts w:ascii="Garamond" w:hAnsi="Garamond" w:cs="Arial"/>
          <w:spacing w:val="-1"/>
          <w:sz w:val="24"/>
          <w:szCs w:val="24"/>
        </w:rPr>
        <w:t xml:space="preserve">preferred) </w:t>
      </w:r>
      <w:r w:rsidR="00004FC8" w:rsidRPr="008A05CA">
        <w:rPr>
          <w:rFonts w:ascii="Garamond" w:hAnsi="Garamond" w:cs="Arial"/>
          <w:sz w:val="24"/>
          <w:szCs w:val="24"/>
        </w:rPr>
        <w:t>to</w:t>
      </w:r>
    </w:p>
    <w:p w14:paraId="339116B2" w14:textId="513ADBBC" w:rsidR="0024219A" w:rsidRPr="004F6E18" w:rsidRDefault="0024219A" w:rsidP="0024219A">
      <w:pPr>
        <w:pStyle w:val="BodyText"/>
        <w:kinsoku w:val="0"/>
        <w:overflowPunct w:val="0"/>
        <w:spacing w:before="240" w:line="480" w:lineRule="auto"/>
        <w:ind w:left="1440" w:firstLine="0"/>
        <w:jc w:val="both"/>
        <w:rPr>
          <w:rFonts w:ascii="Garamond" w:hAnsi="Garamond" w:cs="Arial"/>
          <w:spacing w:val="-1"/>
          <w:sz w:val="24"/>
          <w:szCs w:val="24"/>
        </w:rPr>
      </w:pPr>
      <w:r w:rsidRPr="0024219A">
        <w:rPr>
          <w:rFonts w:ascii="Garamond" w:hAnsi="Garamond" w:cs="Arial"/>
          <w:spacing w:val="-1"/>
          <w:sz w:val="22"/>
          <w:szCs w:val="22"/>
        </w:rPr>
        <w:t>Bernie Bienstock Chair, Al</w:t>
      </w:r>
      <w:r w:rsidRPr="0024219A">
        <w:rPr>
          <w:rFonts w:ascii="Garamond" w:hAnsi="Garamond" w:cs="Arial"/>
          <w:spacing w:val="-3"/>
          <w:sz w:val="22"/>
          <w:szCs w:val="22"/>
        </w:rPr>
        <w:t xml:space="preserve"> </w:t>
      </w:r>
      <w:r w:rsidRPr="0024219A">
        <w:rPr>
          <w:rFonts w:ascii="Garamond" w:hAnsi="Garamond" w:cs="Arial"/>
          <w:spacing w:val="-1"/>
          <w:sz w:val="22"/>
          <w:szCs w:val="22"/>
        </w:rPr>
        <w:t>Seiff</w:t>
      </w:r>
      <w:r w:rsidRPr="0024219A">
        <w:rPr>
          <w:rFonts w:ascii="Garamond" w:hAnsi="Garamond" w:cs="Arial"/>
          <w:spacing w:val="2"/>
          <w:sz w:val="22"/>
          <w:szCs w:val="22"/>
        </w:rPr>
        <w:t xml:space="preserve"> </w:t>
      </w:r>
      <w:r w:rsidRPr="0024219A">
        <w:rPr>
          <w:rFonts w:ascii="Garamond" w:hAnsi="Garamond" w:cs="Arial"/>
          <w:spacing w:val="-2"/>
          <w:sz w:val="22"/>
          <w:szCs w:val="22"/>
        </w:rPr>
        <w:t>Award</w:t>
      </w:r>
      <w:r w:rsidRPr="0024219A">
        <w:rPr>
          <w:rFonts w:ascii="Garamond" w:hAnsi="Garamond" w:cs="Arial"/>
          <w:sz w:val="22"/>
          <w:szCs w:val="22"/>
        </w:rPr>
        <w:t xml:space="preserve"> </w:t>
      </w:r>
      <w:r w:rsidRPr="0024219A">
        <w:rPr>
          <w:rFonts w:ascii="Garamond" w:hAnsi="Garamond" w:cs="Arial"/>
          <w:spacing w:val="-1"/>
          <w:sz w:val="22"/>
          <w:szCs w:val="22"/>
        </w:rPr>
        <w:t>Committee (</w:t>
      </w:r>
      <w:hyperlink r:id="rId7" w:history="1">
        <w:r w:rsidRPr="0024219A">
          <w:rPr>
            <w:rStyle w:val="Hyperlink"/>
            <w:rFonts w:ascii="Garamond" w:hAnsi="Garamond" w:cs="Arial"/>
            <w:spacing w:val="-1"/>
            <w:sz w:val="22"/>
            <w:szCs w:val="22"/>
          </w:rPr>
          <w:t>bernard.bienstock@jpl.nasa.gov</w:t>
        </w:r>
      </w:hyperlink>
      <w:r w:rsidRPr="0024219A">
        <w:rPr>
          <w:rFonts w:ascii="Garamond" w:hAnsi="Garamond" w:cs="Arial"/>
          <w:spacing w:val="-1"/>
          <w:sz w:val="22"/>
          <w:szCs w:val="22"/>
        </w:rPr>
        <w:t>) Miguel Pérez-Ayúcar Co-chair, (</w:t>
      </w:r>
      <w:hyperlink r:id="rId8" w:history="1">
        <w:r w:rsidRPr="0024219A">
          <w:rPr>
            <w:rStyle w:val="Hyperlink"/>
            <w:rFonts w:ascii="Garamond" w:hAnsi="Garamond"/>
            <w:sz w:val="22"/>
            <w:szCs w:val="22"/>
          </w:rPr>
          <w:t>miguel.perez.ayucar@ext.esa.int</w:t>
        </w:r>
      </w:hyperlink>
      <w:r w:rsidRPr="0024219A">
        <w:rPr>
          <w:rFonts w:ascii="Garamond" w:hAnsi="Garamond"/>
          <w:sz w:val="22"/>
          <w:szCs w:val="22"/>
        </w:rPr>
        <w:t>)</w:t>
      </w:r>
    </w:p>
    <w:p w14:paraId="07AC4961" w14:textId="5155A712" w:rsidR="00DB54ED" w:rsidRDefault="00004FC8" w:rsidP="001A1388">
      <w:pPr>
        <w:pStyle w:val="BodyText"/>
        <w:kinsoku w:val="0"/>
        <w:overflowPunct w:val="0"/>
        <w:spacing w:before="240"/>
        <w:ind w:left="1080" w:firstLine="0"/>
        <w:jc w:val="both"/>
        <w:rPr>
          <w:rFonts w:ascii="Garamond" w:hAnsi="Garamond" w:cs="Arial"/>
          <w:spacing w:val="-1"/>
          <w:sz w:val="24"/>
          <w:szCs w:val="24"/>
        </w:rPr>
      </w:pPr>
      <w:r w:rsidRPr="008A05CA">
        <w:rPr>
          <w:rFonts w:ascii="Garamond" w:hAnsi="Garamond" w:cs="Arial"/>
          <w:spacing w:val="-1"/>
          <w:sz w:val="24"/>
          <w:szCs w:val="24"/>
        </w:rPr>
        <w:t>with</w:t>
      </w:r>
      <w:r w:rsidRPr="008A05CA">
        <w:rPr>
          <w:rFonts w:ascii="Garamond" w:hAnsi="Garamond" w:cs="Arial"/>
          <w:sz w:val="24"/>
          <w:szCs w:val="24"/>
        </w:rPr>
        <w:t xml:space="preserve"> the</w:t>
      </w:r>
      <w:r w:rsidRPr="008A05C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subject line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"Al</w:t>
      </w:r>
      <w:r w:rsidRPr="008A05CA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Seiff</w:t>
      </w:r>
      <w:r w:rsidRPr="008A05C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2"/>
          <w:sz w:val="24"/>
          <w:szCs w:val="24"/>
        </w:rPr>
        <w:t>Award</w:t>
      </w:r>
      <w:r w:rsidRPr="008A05CA">
        <w:rPr>
          <w:rFonts w:ascii="Garamond" w:hAnsi="Garamond" w:cs="Arial"/>
          <w:sz w:val="24"/>
          <w:szCs w:val="24"/>
        </w:rPr>
        <w:t xml:space="preserve"> </w:t>
      </w:r>
      <w:r w:rsidRPr="008A05CA">
        <w:rPr>
          <w:rFonts w:ascii="Garamond" w:hAnsi="Garamond" w:cs="Arial"/>
          <w:spacing w:val="-1"/>
          <w:sz w:val="24"/>
          <w:szCs w:val="24"/>
        </w:rPr>
        <w:t>Nomination</w:t>
      </w:r>
      <w:r w:rsidR="00647C95">
        <w:rPr>
          <w:rFonts w:ascii="Garamond" w:hAnsi="Garamond" w:cs="Arial"/>
          <w:spacing w:val="-1"/>
          <w:sz w:val="24"/>
          <w:szCs w:val="24"/>
        </w:rPr>
        <w:t xml:space="preserve"> 202</w:t>
      </w:r>
      <w:r w:rsidR="0024219A">
        <w:rPr>
          <w:rFonts w:ascii="Garamond" w:hAnsi="Garamond" w:cs="Arial"/>
          <w:spacing w:val="-1"/>
          <w:sz w:val="24"/>
          <w:szCs w:val="24"/>
        </w:rPr>
        <w:t>5</w:t>
      </w:r>
      <w:r w:rsidRPr="008A05CA">
        <w:rPr>
          <w:rFonts w:ascii="Garamond" w:hAnsi="Garamond" w:cs="Arial"/>
          <w:spacing w:val="-1"/>
          <w:sz w:val="24"/>
          <w:szCs w:val="24"/>
        </w:rPr>
        <w:t>".</w:t>
      </w:r>
    </w:p>
    <w:p w14:paraId="4DDC685A" w14:textId="77777777" w:rsidR="001A1388" w:rsidRPr="001A1388" w:rsidRDefault="001A1388" w:rsidP="001A1388">
      <w:pPr>
        <w:pStyle w:val="BodyText"/>
        <w:kinsoku w:val="0"/>
        <w:overflowPunct w:val="0"/>
        <w:spacing w:before="240"/>
        <w:ind w:left="1080" w:firstLine="0"/>
        <w:jc w:val="both"/>
        <w:rPr>
          <w:rFonts w:ascii="Garamond" w:hAnsi="Garamond" w:cs="Arial"/>
          <w:sz w:val="24"/>
          <w:szCs w:val="24"/>
        </w:rPr>
      </w:pPr>
    </w:p>
    <w:p w14:paraId="21EDBE25" w14:textId="5025F2C5" w:rsidR="0042216B" w:rsidRPr="0024219A" w:rsidRDefault="00004FC8" w:rsidP="00333199">
      <w:pPr>
        <w:pStyle w:val="BodyText"/>
        <w:numPr>
          <w:ilvl w:val="0"/>
          <w:numId w:val="16"/>
        </w:numPr>
        <w:kinsoku w:val="0"/>
        <w:overflowPunct w:val="0"/>
        <w:spacing w:before="240"/>
        <w:ind w:left="0" w:firstLine="0"/>
        <w:jc w:val="both"/>
        <w:rPr>
          <w:rFonts w:ascii="Garamond" w:hAnsi="Garamond" w:cs="Arial"/>
          <w:spacing w:val="-1"/>
          <w:sz w:val="24"/>
          <w:szCs w:val="24"/>
        </w:rPr>
      </w:pPr>
      <w:r w:rsidRPr="0024219A">
        <w:rPr>
          <w:rFonts w:ascii="Garamond" w:hAnsi="Garamond" w:cs="Arial"/>
          <w:spacing w:val="-1"/>
          <w:sz w:val="24"/>
          <w:szCs w:val="24"/>
        </w:rPr>
        <w:t>PLEASE</w:t>
      </w:r>
      <w:r w:rsidRPr="0024219A">
        <w:rPr>
          <w:rFonts w:ascii="Garamond" w:hAnsi="Garamond" w:cs="Arial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NOTE:</w:t>
      </w:r>
      <w:r w:rsidRPr="0024219A">
        <w:rPr>
          <w:rFonts w:ascii="Garamond" w:hAnsi="Garamond" w:cs="Arial"/>
          <w:spacing w:val="2"/>
          <w:sz w:val="24"/>
          <w:szCs w:val="24"/>
        </w:rPr>
        <w:t xml:space="preserve"> a</w:t>
      </w:r>
      <w:r w:rsidRPr="0024219A">
        <w:rPr>
          <w:rFonts w:ascii="Garamond" w:hAnsi="Garamond" w:cs="Arial"/>
          <w:spacing w:val="-1"/>
          <w:sz w:val="24"/>
          <w:szCs w:val="24"/>
        </w:rPr>
        <w:t>ll</w:t>
      </w:r>
      <w:r w:rsidRPr="0024219A">
        <w:rPr>
          <w:rFonts w:ascii="Garamond" w:hAnsi="Garamond" w:cs="Arial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are</w:t>
      </w:r>
      <w:r w:rsidRPr="0024219A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welcome</w:t>
      </w:r>
      <w:r w:rsidRPr="0024219A">
        <w:rPr>
          <w:rFonts w:ascii="Garamond" w:hAnsi="Garamond" w:cs="Arial"/>
          <w:sz w:val="24"/>
          <w:szCs w:val="24"/>
        </w:rPr>
        <w:t xml:space="preserve"> to</w:t>
      </w:r>
      <w:r w:rsidRPr="0024219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submit</w:t>
      </w:r>
      <w:r w:rsidRPr="0024219A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2"/>
          <w:sz w:val="24"/>
          <w:szCs w:val="24"/>
        </w:rPr>
        <w:t>nominations</w:t>
      </w:r>
      <w:r w:rsidRPr="0024219A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and</w:t>
      </w:r>
      <w:r w:rsidRPr="0024219A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supporting</w:t>
      </w:r>
      <w:r w:rsidRPr="0024219A">
        <w:rPr>
          <w:rFonts w:ascii="Garamond" w:hAnsi="Garamond" w:cs="Arial"/>
          <w:sz w:val="24"/>
          <w:szCs w:val="24"/>
        </w:rPr>
        <w:t xml:space="preserve"> </w:t>
      </w:r>
      <w:r w:rsidRPr="0024219A">
        <w:rPr>
          <w:rFonts w:ascii="Garamond" w:hAnsi="Garamond" w:cs="Arial"/>
          <w:spacing w:val="-1"/>
          <w:sz w:val="24"/>
          <w:szCs w:val="24"/>
        </w:rPr>
        <w:t>letters.</w:t>
      </w:r>
    </w:p>
    <w:p w14:paraId="2C808D2B" w14:textId="77777777" w:rsidR="0042216B" w:rsidRDefault="0042216B" w:rsidP="0042216B">
      <w:pPr>
        <w:pStyle w:val="BodyText"/>
        <w:kinsoku w:val="0"/>
        <w:overflowPunct w:val="0"/>
        <w:spacing w:before="240"/>
        <w:jc w:val="both"/>
        <w:rPr>
          <w:rFonts w:ascii="Garamond" w:hAnsi="Garamond" w:cs="Arial"/>
          <w:spacing w:val="-1"/>
          <w:sz w:val="24"/>
          <w:szCs w:val="24"/>
        </w:rPr>
      </w:pPr>
    </w:p>
    <w:p w14:paraId="3BA63A0E" w14:textId="7D74DD27" w:rsidR="00004FC8" w:rsidRPr="004F6E18" w:rsidRDefault="0042216B" w:rsidP="004F6E18">
      <w:pPr>
        <w:pStyle w:val="BodyText"/>
        <w:kinsoku w:val="0"/>
        <w:overflowPunct w:val="0"/>
        <w:spacing w:before="240"/>
        <w:jc w:val="both"/>
        <w:rPr>
          <w:rFonts w:ascii="Garamond" w:hAnsi="Garamond" w:cs="Arial"/>
          <w:spacing w:val="-1"/>
          <w:sz w:val="22"/>
          <w:szCs w:val="24"/>
        </w:rPr>
      </w:pPr>
      <w:r w:rsidRPr="0042216B">
        <w:rPr>
          <w:rFonts w:ascii="Garamond" w:hAnsi="Garamond" w:cs="Arial"/>
          <w:spacing w:val="-1"/>
          <w:sz w:val="22"/>
          <w:szCs w:val="24"/>
        </w:rPr>
        <w:t xml:space="preserve">Al Seiff Award Committee                               </w:t>
      </w:r>
      <w:r>
        <w:rPr>
          <w:rFonts w:ascii="Garamond" w:hAnsi="Garamond" w:cs="Arial"/>
          <w:spacing w:val="-1"/>
          <w:sz w:val="22"/>
          <w:szCs w:val="24"/>
        </w:rPr>
        <w:t xml:space="preserve">          </w:t>
      </w:r>
      <w:r w:rsidRPr="0042216B">
        <w:rPr>
          <w:rFonts w:ascii="Garamond" w:hAnsi="Garamond" w:cs="Arial"/>
          <w:spacing w:val="-1"/>
          <w:sz w:val="22"/>
          <w:szCs w:val="24"/>
        </w:rPr>
        <w:t>International Planetary Probe Workshop</w:t>
      </w:r>
    </w:p>
    <w:sectPr w:rsidR="00004FC8" w:rsidRPr="004F6E18" w:rsidSect="00F176E3">
      <w:headerReference w:type="default" r:id="rId9"/>
      <w:pgSz w:w="12240" w:h="15840"/>
      <w:pgMar w:top="110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195F" w14:textId="77777777" w:rsidR="002B0E83" w:rsidRDefault="002B0E83">
      <w:r>
        <w:separator/>
      </w:r>
    </w:p>
  </w:endnote>
  <w:endnote w:type="continuationSeparator" w:id="0">
    <w:p w14:paraId="59840343" w14:textId="77777777" w:rsidR="002B0E83" w:rsidRDefault="002B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3E41" w14:textId="77777777" w:rsidR="002B0E83" w:rsidRDefault="002B0E83">
      <w:r>
        <w:separator/>
      </w:r>
    </w:p>
  </w:footnote>
  <w:footnote w:type="continuationSeparator" w:id="0">
    <w:p w14:paraId="24C1C443" w14:textId="77777777" w:rsidR="002B0E83" w:rsidRDefault="002B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5103" w14:textId="77777777" w:rsidR="00D80771" w:rsidRDefault="00D8077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6" w:hanging="111"/>
      </w:pPr>
      <w:rPr>
        <w:rFonts w:ascii="Cambria" w:hAnsi="Cambria" w:cs="Cambria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2776" w:hanging="111"/>
      </w:pPr>
    </w:lvl>
    <w:lvl w:ilvl="2">
      <w:numFmt w:val="bullet"/>
      <w:lvlText w:val="•"/>
      <w:lvlJc w:val="left"/>
      <w:pPr>
        <w:ind w:left="3417" w:hanging="111"/>
      </w:pPr>
    </w:lvl>
    <w:lvl w:ilvl="3">
      <w:numFmt w:val="bullet"/>
      <w:lvlText w:val="•"/>
      <w:lvlJc w:val="left"/>
      <w:pPr>
        <w:ind w:left="4058" w:hanging="111"/>
      </w:pPr>
    </w:lvl>
    <w:lvl w:ilvl="4">
      <w:numFmt w:val="bullet"/>
      <w:lvlText w:val="•"/>
      <w:lvlJc w:val="left"/>
      <w:pPr>
        <w:ind w:left="4699" w:hanging="111"/>
      </w:pPr>
    </w:lvl>
    <w:lvl w:ilvl="5">
      <w:numFmt w:val="bullet"/>
      <w:lvlText w:val="•"/>
      <w:lvlJc w:val="left"/>
      <w:pPr>
        <w:ind w:left="5340" w:hanging="111"/>
      </w:pPr>
    </w:lvl>
    <w:lvl w:ilvl="6">
      <w:numFmt w:val="bullet"/>
      <w:lvlText w:val="•"/>
      <w:lvlJc w:val="left"/>
      <w:pPr>
        <w:ind w:left="5980" w:hanging="111"/>
      </w:pPr>
    </w:lvl>
    <w:lvl w:ilvl="7">
      <w:numFmt w:val="bullet"/>
      <w:lvlText w:val="•"/>
      <w:lvlJc w:val="left"/>
      <w:pPr>
        <w:ind w:left="6621" w:hanging="111"/>
      </w:pPr>
    </w:lvl>
    <w:lvl w:ilvl="8">
      <w:numFmt w:val="bullet"/>
      <w:lvlText w:val="•"/>
      <w:lvlJc w:val="left"/>
      <w:pPr>
        <w:ind w:left="7262" w:hanging="11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Letter"/>
      <w:lvlText w:val="%1"/>
      <w:lvlJc w:val="left"/>
      <w:pPr>
        <w:ind w:left="377" w:hanging="278"/>
      </w:pPr>
    </w:lvl>
    <w:lvl w:ilvl="1">
      <w:start w:val="19"/>
      <w:numFmt w:val="upperLetter"/>
      <w:lvlText w:val="%1.%2"/>
      <w:lvlJc w:val="left"/>
      <w:pPr>
        <w:ind w:left="377" w:hanging="278"/>
      </w:pPr>
      <w:rPr>
        <w:rFonts w:ascii="Book Antiqua" w:hAnsi="Book Antiqua" w:cs="Book Antiqua"/>
        <w:b w:val="0"/>
        <w:bCs w:val="0"/>
        <w:spacing w:val="1"/>
        <w:w w:val="103"/>
        <w:sz w:val="19"/>
        <w:szCs w:val="19"/>
      </w:rPr>
    </w:lvl>
    <w:lvl w:ilvl="2">
      <w:start w:val="1"/>
      <w:numFmt w:val="decimal"/>
      <w:lvlText w:val="%3."/>
      <w:lvlJc w:val="left"/>
      <w:pPr>
        <w:ind w:left="880" w:hanging="720"/>
      </w:pPr>
      <w:rPr>
        <w:rFonts w:ascii="Book Antiqua" w:hAnsi="Book Antiqua" w:cs="Book Antiqua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2724" w:hanging="720"/>
      </w:pPr>
    </w:lvl>
    <w:lvl w:ilvl="4">
      <w:numFmt w:val="bullet"/>
      <w:lvlText w:val="•"/>
      <w:lvlJc w:val="left"/>
      <w:pPr>
        <w:ind w:left="3646" w:hanging="720"/>
      </w:pPr>
    </w:lvl>
    <w:lvl w:ilvl="5">
      <w:numFmt w:val="bullet"/>
      <w:lvlText w:val="•"/>
      <w:lvlJc w:val="left"/>
      <w:pPr>
        <w:ind w:left="4568" w:hanging="720"/>
      </w:pPr>
    </w:lvl>
    <w:lvl w:ilvl="6">
      <w:numFmt w:val="bullet"/>
      <w:lvlText w:val="•"/>
      <w:lvlJc w:val="left"/>
      <w:pPr>
        <w:ind w:left="5491" w:hanging="720"/>
      </w:pPr>
    </w:lvl>
    <w:lvl w:ilvl="7">
      <w:numFmt w:val="bullet"/>
      <w:lvlText w:val="•"/>
      <w:lvlJc w:val="left"/>
      <w:pPr>
        <w:ind w:left="6413" w:hanging="720"/>
      </w:pPr>
    </w:lvl>
    <w:lvl w:ilvl="8">
      <w:numFmt w:val="bullet"/>
      <w:lvlText w:val="•"/>
      <w:lvlJc w:val="left"/>
      <w:pPr>
        <w:ind w:left="7335" w:hanging="72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00" w:hanging="150"/>
      </w:pPr>
      <w:rPr>
        <w:rFonts w:ascii="Book Antiqua" w:hAnsi="Book Antiqua" w:cs="Book Antiqua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044" w:hanging="150"/>
      </w:pPr>
    </w:lvl>
    <w:lvl w:ilvl="2">
      <w:numFmt w:val="bullet"/>
      <w:lvlText w:val="•"/>
      <w:lvlJc w:val="left"/>
      <w:pPr>
        <w:ind w:left="1988" w:hanging="150"/>
      </w:pPr>
    </w:lvl>
    <w:lvl w:ilvl="3">
      <w:numFmt w:val="bullet"/>
      <w:lvlText w:val="•"/>
      <w:lvlJc w:val="left"/>
      <w:pPr>
        <w:ind w:left="2932" w:hanging="150"/>
      </w:pPr>
    </w:lvl>
    <w:lvl w:ilvl="4">
      <w:numFmt w:val="bullet"/>
      <w:lvlText w:val="•"/>
      <w:lvlJc w:val="left"/>
      <w:pPr>
        <w:ind w:left="3876" w:hanging="150"/>
      </w:pPr>
    </w:lvl>
    <w:lvl w:ilvl="5">
      <w:numFmt w:val="bullet"/>
      <w:lvlText w:val="•"/>
      <w:lvlJc w:val="left"/>
      <w:pPr>
        <w:ind w:left="4820" w:hanging="150"/>
      </w:pPr>
    </w:lvl>
    <w:lvl w:ilvl="6">
      <w:numFmt w:val="bullet"/>
      <w:lvlText w:val="•"/>
      <w:lvlJc w:val="left"/>
      <w:pPr>
        <w:ind w:left="5764" w:hanging="150"/>
      </w:pPr>
    </w:lvl>
    <w:lvl w:ilvl="7">
      <w:numFmt w:val="bullet"/>
      <w:lvlText w:val="•"/>
      <w:lvlJc w:val="left"/>
      <w:pPr>
        <w:ind w:left="6708" w:hanging="150"/>
      </w:pPr>
    </w:lvl>
    <w:lvl w:ilvl="8">
      <w:numFmt w:val="bullet"/>
      <w:lvlText w:val="•"/>
      <w:lvlJc w:val="left"/>
      <w:pPr>
        <w:ind w:left="7652" w:hanging="15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700" w:hanging="540"/>
      </w:pPr>
      <w:rPr>
        <w:rFonts w:ascii="Book Antiqua" w:hAnsi="Book Antiqua" w:cs="Book Antiqua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866" w:hanging="540"/>
      </w:pPr>
    </w:lvl>
    <w:lvl w:ilvl="2">
      <w:numFmt w:val="bullet"/>
      <w:lvlText w:val="•"/>
      <w:lvlJc w:val="left"/>
      <w:pPr>
        <w:ind w:left="1879" w:hanging="540"/>
      </w:pPr>
    </w:lvl>
    <w:lvl w:ilvl="3">
      <w:numFmt w:val="bullet"/>
      <w:lvlText w:val="•"/>
      <w:lvlJc w:val="left"/>
      <w:pPr>
        <w:ind w:left="2891" w:hanging="540"/>
      </w:pPr>
    </w:lvl>
    <w:lvl w:ilvl="4">
      <w:numFmt w:val="bullet"/>
      <w:lvlText w:val="•"/>
      <w:lvlJc w:val="left"/>
      <w:pPr>
        <w:ind w:left="3904" w:hanging="540"/>
      </w:pPr>
    </w:lvl>
    <w:lvl w:ilvl="5">
      <w:numFmt w:val="bullet"/>
      <w:lvlText w:val="•"/>
      <w:lvlJc w:val="left"/>
      <w:pPr>
        <w:ind w:left="4917" w:hanging="540"/>
      </w:pPr>
    </w:lvl>
    <w:lvl w:ilvl="6">
      <w:numFmt w:val="bullet"/>
      <w:lvlText w:val="•"/>
      <w:lvlJc w:val="left"/>
      <w:pPr>
        <w:ind w:left="5929" w:hanging="540"/>
      </w:pPr>
    </w:lvl>
    <w:lvl w:ilvl="7">
      <w:numFmt w:val="bullet"/>
      <w:lvlText w:val="•"/>
      <w:lvlJc w:val="left"/>
      <w:pPr>
        <w:ind w:left="6942" w:hanging="540"/>
      </w:pPr>
    </w:lvl>
    <w:lvl w:ilvl="8">
      <w:numFmt w:val="bullet"/>
      <w:lvlText w:val="•"/>
      <w:lvlJc w:val="left"/>
      <w:pPr>
        <w:ind w:left="7954" w:hanging="54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0" w:hanging="540"/>
      </w:pPr>
      <w:rPr>
        <w:rFonts w:ascii="Book Antiqua" w:hAnsi="Book Antiqua" w:cs="Book Antiqua"/>
        <w:b w:val="0"/>
        <w:bCs w:val="0"/>
        <w:spacing w:val="1"/>
        <w:w w:val="103"/>
        <w:sz w:val="19"/>
        <w:szCs w:val="19"/>
      </w:rPr>
    </w:lvl>
    <w:lvl w:ilvl="1">
      <w:start w:val="5"/>
      <w:numFmt w:val="upperRoman"/>
      <w:lvlText w:val="%2."/>
      <w:lvlJc w:val="left"/>
      <w:pPr>
        <w:ind w:left="640" w:hanging="245"/>
      </w:pPr>
      <w:rPr>
        <w:rFonts w:ascii="Book Antiqua" w:hAnsi="Book Antiqua" w:cs="Book Antiqua"/>
        <w:b w:val="0"/>
        <w:bCs w:val="0"/>
        <w:spacing w:val="2"/>
        <w:w w:val="103"/>
        <w:sz w:val="19"/>
        <w:szCs w:val="19"/>
      </w:rPr>
    </w:lvl>
    <w:lvl w:ilvl="2">
      <w:numFmt w:val="bullet"/>
      <w:lvlText w:val="•"/>
      <w:lvlJc w:val="left"/>
      <w:pPr>
        <w:ind w:left="1841" w:hanging="245"/>
      </w:pPr>
    </w:lvl>
    <w:lvl w:ilvl="3">
      <w:numFmt w:val="bullet"/>
      <w:lvlText w:val="•"/>
      <w:lvlJc w:val="left"/>
      <w:pPr>
        <w:ind w:left="2798" w:hanging="245"/>
      </w:pPr>
    </w:lvl>
    <w:lvl w:ilvl="4">
      <w:numFmt w:val="bullet"/>
      <w:lvlText w:val="•"/>
      <w:lvlJc w:val="left"/>
      <w:pPr>
        <w:ind w:left="3756" w:hanging="245"/>
      </w:pPr>
    </w:lvl>
    <w:lvl w:ilvl="5">
      <w:numFmt w:val="bullet"/>
      <w:lvlText w:val="•"/>
      <w:lvlJc w:val="left"/>
      <w:pPr>
        <w:ind w:left="4713" w:hanging="245"/>
      </w:pPr>
    </w:lvl>
    <w:lvl w:ilvl="6">
      <w:numFmt w:val="bullet"/>
      <w:lvlText w:val="•"/>
      <w:lvlJc w:val="left"/>
      <w:pPr>
        <w:ind w:left="5670" w:hanging="245"/>
      </w:pPr>
    </w:lvl>
    <w:lvl w:ilvl="7">
      <w:numFmt w:val="bullet"/>
      <w:lvlText w:val="•"/>
      <w:lvlJc w:val="left"/>
      <w:pPr>
        <w:ind w:left="6628" w:hanging="245"/>
      </w:pPr>
    </w:lvl>
    <w:lvl w:ilvl="8">
      <w:numFmt w:val="bullet"/>
      <w:lvlText w:val="•"/>
      <w:lvlJc w:val="left"/>
      <w:pPr>
        <w:ind w:left="7585" w:hanging="245"/>
      </w:pPr>
    </w:lvl>
  </w:abstractNum>
  <w:abstractNum w:abstractNumId="5" w15:restartNumberingAfterBreak="0">
    <w:nsid w:val="00000407"/>
    <w:multiLevelType w:val="multilevel"/>
    <w:tmpl w:val="0000088A"/>
    <w:lvl w:ilvl="0">
      <w:start w:val="18"/>
      <w:numFmt w:val="upperLetter"/>
      <w:lvlText w:val="%1."/>
      <w:lvlJc w:val="left"/>
      <w:pPr>
        <w:ind w:left="640" w:hanging="234"/>
      </w:pPr>
      <w:rPr>
        <w:rFonts w:ascii="Book Antiqua" w:hAnsi="Book Antiqua" w:cs="Book Antiqua"/>
        <w:b w:val="0"/>
        <w:bCs w:val="0"/>
        <w:spacing w:val="2"/>
        <w:w w:val="103"/>
        <w:sz w:val="19"/>
        <w:szCs w:val="19"/>
      </w:rPr>
    </w:lvl>
    <w:lvl w:ilvl="1">
      <w:numFmt w:val="bullet"/>
      <w:lvlText w:val="•"/>
      <w:lvlJc w:val="left"/>
      <w:pPr>
        <w:ind w:left="1534" w:hanging="234"/>
      </w:pPr>
    </w:lvl>
    <w:lvl w:ilvl="2">
      <w:numFmt w:val="bullet"/>
      <w:lvlText w:val="•"/>
      <w:lvlJc w:val="left"/>
      <w:pPr>
        <w:ind w:left="2428" w:hanging="234"/>
      </w:pPr>
    </w:lvl>
    <w:lvl w:ilvl="3">
      <w:numFmt w:val="bullet"/>
      <w:lvlText w:val="•"/>
      <w:lvlJc w:val="left"/>
      <w:pPr>
        <w:ind w:left="3322" w:hanging="234"/>
      </w:pPr>
    </w:lvl>
    <w:lvl w:ilvl="4">
      <w:numFmt w:val="bullet"/>
      <w:lvlText w:val="•"/>
      <w:lvlJc w:val="left"/>
      <w:pPr>
        <w:ind w:left="4216" w:hanging="234"/>
      </w:pPr>
    </w:lvl>
    <w:lvl w:ilvl="5">
      <w:numFmt w:val="bullet"/>
      <w:lvlText w:val="•"/>
      <w:lvlJc w:val="left"/>
      <w:pPr>
        <w:ind w:left="5110" w:hanging="234"/>
      </w:pPr>
    </w:lvl>
    <w:lvl w:ilvl="6">
      <w:numFmt w:val="bullet"/>
      <w:lvlText w:val="•"/>
      <w:lvlJc w:val="left"/>
      <w:pPr>
        <w:ind w:left="6004" w:hanging="234"/>
      </w:pPr>
    </w:lvl>
    <w:lvl w:ilvl="7">
      <w:numFmt w:val="bullet"/>
      <w:lvlText w:val="•"/>
      <w:lvlJc w:val="left"/>
      <w:pPr>
        <w:ind w:left="6898" w:hanging="234"/>
      </w:pPr>
    </w:lvl>
    <w:lvl w:ilvl="8">
      <w:numFmt w:val="bullet"/>
      <w:lvlText w:val="•"/>
      <w:lvlJc w:val="left"/>
      <w:pPr>
        <w:ind w:left="7792" w:hanging="234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upperLetter"/>
      <w:lvlText w:val="%1."/>
      <w:lvlJc w:val="left"/>
      <w:pPr>
        <w:ind w:left="640" w:hanging="167"/>
      </w:pPr>
      <w:rPr>
        <w:rFonts w:ascii="Book Antiqua" w:hAnsi="Book Antiqua" w:cs="Book Antiqua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532" w:hanging="167"/>
      </w:pPr>
    </w:lvl>
    <w:lvl w:ilvl="2">
      <w:numFmt w:val="bullet"/>
      <w:lvlText w:val="•"/>
      <w:lvlJc w:val="left"/>
      <w:pPr>
        <w:ind w:left="2424" w:hanging="167"/>
      </w:pPr>
    </w:lvl>
    <w:lvl w:ilvl="3">
      <w:numFmt w:val="bullet"/>
      <w:lvlText w:val="•"/>
      <w:lvlJc w:val="left"/>
      <w:pPr>
        <w:ind w:left="3316" w:hanging="167"/>
      </w:pPr>
    </w:lvl>
    <w:lvl w:ilvl="4">
      <w:numFmt w:val="bullet"/>
      <w:lvlText w:val="•"/>
      <w:lvlJc w:val="left"/>
      <w:pPr>
        <w:ind w:left="4208" w:hanging="167"/>
      </w:pPr>
    </w:lvl>
    <w:lvl w:ilvl="5">
      <w:numFmt w:val="bullet"/>
      <w:lvlText w:val="•"/>
      <w:lvlJc w:val="left"/>
      <w:pPr>
        <w:ind w:left="5100" w:hanging="167"/>
      </w:pPr>
    </w:lvl>
    <w:lvl w:ilvl="6">
      <w:numFmt w:val="bullet"/>
      <w:lvlText w:val="•"/>
      <w:lvlJc w:val="left"/>
      <w:pPr>
        <w:ind w:left="5992" w:hanging="167"/>
      </w:pPr>
    </w:lvl>
    <w:lvl w:ilvl="7">
      <w:numFmt w:val="bullet"/>
      <w:lvlText w:val="•"/>
      <w:lvlJc w:val="left"/>
      <w:pPr>
        <w:ind w:left="6884" w:hanging="167"/>
      </w:pPr>
    </w:lvl>
    <w:lvl w:ilvl="8">
      <w:numFmt w:val="bullet"/>
      <w:lvlText w:val="•"/>
      <w:lvlJc w:val="left"/>
      <w:pPr>
        <w:ind w:left="7776" w:hanging="16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numFmt w:val="bullet"/>
      <w:lvlText w:val=""/>
      <w:lvlJc w:val="left"/>
      <w:pPr>
        <w:ind w:left="983" w:hanging="543"/>
      </w:pPr>
      <w:rPr>
        <w:rFonts w:ascii="Wingdings" w:hAnsi="Wingdings" w:cs="Wingdings"/>
        <w:b w:val="0"/>
        <w:bCs w:val="0"/>
        <w:color w:val="FFFED5"/>
        <w:w w:val="99"/>
        <w:sz w:val="48"/>
        <w:szCs w:val="48"/>
      </w:rPr>
    </w:lvl>
    <w:lvl w:ilvl="2">
      <w:numFmt w:val="bullet"/>
      <w:lvlText w:val="•"/>
      <w:lvlJc w:val="left"/>
      <w:pPr>
        <w:ind w:left="1391" w:hanging="543"/>
      </w:pPr>
    </w:lvl>
    <w:lvl w:ilvl="3">
      <w:numFmt w:val="bullet"/>
      <w:lvlText w:val="•"/>
      <w:lvlJc w:val="left"/>
      <w:pPr>
        <w:ind w:left="1799" w:hanging="543"/>
      </w:pPr>
    </w:lvl>
    <w:lvl w:ilvl="4">
      <w:numFmt w:val="bullet"/>
      <w:lvlText w:val="•"/>
      <w:lvlJc w:val="left"/>
      <w:pPr>
        <w:ind w:left="2207" w:hanging="543"/>
      </w:pPr>
    </w:lvl>
    <w:lvl w:ilvl="5">
      <w:numFmt w:val="bullet"/>
      <w:lvlText w:val="•"/>
      <w:lvlJc w:val="left"/>
      <w:pPr>
        <w:ind w:left="2616" w:hanging="543"/>
      </w:pPr>
    </w:lvl>
    <w:lvl w:ilvl="6">
      <w:numFmt w:val="bullet"/>
      <w:lvlText w:val="•"/>
      <w:lvlJc w:val="left"/>
      <w:pPr>
        <w:ind w:left="3024" w:hanging="543"/>
      </w:pPr>
    </w:lvl>
    <w:lvl w:ilvl="7">
      <w:numFmt w:val="bullet"/>
      <w:lvlText w:val="•"/>
      <w:lvlJc w:val="left"/>
      <w:pPr>
        <w:ind w:left="3432" w:hanging="543"/>
      </w:pPr>
    </w:lvl>
    <w:lvl w:ilvl="8">
      <w:numFmt w:val="bullet"/>
      <w:lvlText w:val="•"/>
      <w:lvlJc w:val="left"/>
      <w:pPr>
        <w:ind w:left="3840" w:hanging="543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"/>
      <w:lvlJc w:val="left"/>
      <w:pPr>
        <w:ind w:left="1525" w:hanging="543"/>
      </w:pPr>
      <w:rPr>
        <w:rFonts w:ascii="Wingdings" w:hAnsi="Wingdings" w:cs="Wingdings"/>
        <w:b w:val="0"/>
        <w:bCs w:val="0"/>
        <w:color w:val="FFFED5"/>
        <w:sz w:val="30"/>
        <w:szCs w:val="30"/>
      </w:rPr>
    </w:lvl>
    <w:lvl w:ilvl="1">
      <w:numFmt w:val="bullet"/>
      <w:lvlText w:val=""/>
      <w:lvlJc w:val="left"/>
      <w:pPr>
        <w:ind w:left="2154" w:hanging="452"/>
      </w:pPr>
      <w:rPr>
        <w:rFonts w:ascii="Wingdings" w:hAnsi="Wingdings" w:cs="Wingdings"/>
        <w:b w:val="0"/>
        <w:bCs w:val="0"/>
        <w:color w:val="BFC0C0"/>
        <w:w w:val="99"/>
        <w:sz w:val="28"/>
        <w:szCs w:val="28"/>
      </w:rPr>
    </w:lvl>
    <w:lvl w:ilvl="2">
      <w:numFmt w:val="bullet"/>
      <w:lvlText w:val="•"/>
      <w:lvlJc w:val="left"/>
      <w:pPr>
        <w:ind w:left="3541" w:hanging="452"/>
      </w:pPr>
    </w:lvl>
    <w:lvl w:ilvl="3">
      <w:numFmt w:val="bullet"/>
      <w:lvlText w:val="•"/>
      <w:lvlJc w:val="left"/>
      <w:pPr>
        <w:ind w:left="4928" w:hanging="452"/>
      </w:pPr>
    </w:lvl>
    <w:lvl w:ilvl="4">
      <w:numFmt w:val="bullet"/>
      <w:lvlText w:val="•"/>
      <w:lvlJc w:val="left"/>
      <w:pPr>
        <w:ind w:left="6315" w:hanging="452"/>
      </w:pPr>
    </w:lvl>
    <w:lvl w:ilvl="5">
      <w:numFmt w:val="bullet"/>
      <w:lvlText w:val="•"/>
      <w:lvlJc w:val="left"/>
      <w:pPr>
        <w:ind w:left="7702" w:hanging="452"/>
      </w:pPr>
    </w:lvl>
    <w:lvl w:ilvl="6">
      <w:numFmt w:val="bullet"/>
      <w:lvlText w:val="•"/>
      <w:lvlJc w:val="left"/>
      <w:pPr>
        <w:ind w:left="9089" w:hanging="452"/>
      </w:pPr>
    </w:lvl>
    <w:lvl w:ilvl="7">
      <w:numFmt w:val="bullet"/>
      <w:lvlText w:val="•"/>
      <w:lvlJc w:val="left"/>
      <w:pPr>
        <w:ind w:left="10476" w:hanging="452"/>
      </w:pPr>
    </w:lvl>
    <w:lvl w:ilvl="8">
      <w:numFmt w:val="bullet"/>
      <w:lvlText w:val="•"/>
      <w:lvlJc w:val="left"/>
      <w:pPr>
        <w:ind w:left="11863" w:hanging="45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"/>
      <w:lvlJc w:val="left"/>
      <w:pPr>
        <w:ind w:left="1933" w:hanging="543"/>
      </w:pPr>
      <w:rPr>
        <w:rFonts w:ascii="Wingdings" w:hAnsi="Wingdings" w:cs="Wingdings"/>
        <w:b w:val="0"/>
        <w:bCs w:val="0"/>
        <w:color w:val="FFFED5"/>
        <w:w w:val="99"/>
        <w:sz w:val="36"/>
        <w:szCs w:val="36"/>
      </w:rPr>
    </w:lvl>
    <w:lvl w:ilvl="1">
      <w:numFmt w:val="bullet"/>
      <w:lvlText w:val="•"/>
      <w:lvlJc w:val="left"/>
      <w:pPr>
        <w:ind w:left="3204" w:hanging="543"/>
      </w:pPr>
    </w:lvl>
    <w:lvl w:ilvl="2">
      <w:numFmt w:val="bullet"/>
      <w:lvlText w:val="•"/>
      <w:lvlJc w:val="left"/>
      <w:pPr>
        <w:ind w:left="4474" w:hanging="543"/>
      </w:pPr>
    </w:lvl>
    <w:lvl w:ilvl="3">
      <w:numFmt w:val="bullet"/>
      <w:lvlText w:val="•"/>
      <w:lvlJc w:val="left"/>
      <w:pPr>
        <w:ind w:left="5744" w:hanging="543"/>
      </w:pPr>
    </w:lvl>
    <w:lvl w:ilvl="4">
      <w:numFmt w:val="bullet"/>
      <w:lvlText w:val="•"/>
      <w:lvlJc w:val="left"/>
      <w:pPr>
        <w:ind w:left="7015" w:hanging="543"/>
      </w:pPr>
    </w:lvl>
    <w:lvl w:ilvl="5">
      <w:numFmt w:val="bullet"/>
      <w:lvlText w:val="•"/>
      <w:lvlJc w:val="left"/>
      <w:pPr>
        <w:ind w:left="8285" w:hanging="543"/>
      </w:pPr>
    </w:lvl>
    <w:lvl w:ilvl="6">
      <w:numFmt w:val="bullet"/>
      <w:lvlText w:val="•"/>
      <w:lvlJc w:val="left"/>
      <w:pPr>
        <w:ind w:left="9556" w:hanging="543"/>
      </w:pPr>
    </w:lvl>
    <w:lvl w:ilvl="7">
      <w:numFmt w:val="bullet"/>
      <w:lvlText w:val="•"/>
      <w:lvlJc w:val="left"/>
      <w:pPr>
        <w:ind w:left="10826" w:hanging="543"/>
      </w:pPr>
    </w:lvl>
    <w:lvl w:ilvl="8">
      <w:numFmt w:val="bullet"/>
      <w:lvlText w:val="•"/>
      <w:lvlJc w:val="left"/>
      <w:pPr>
        <w:ind w:left="12096" w:hanging="543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"/>
      <w:lvlJc w:val="left"/>
      <w:pPr>
        <w:ind w:left="1525" w:hanging="543"/>
      </w:pPr>
      <w:rPr>
        <w:rFonts w:ascii="Wingdings" w:hAnsi="Wingdings" w:cs="Wingdings"/>
        <w:b w:val="0"/>
        <w:bCs w:val="0"/>
        <w:color w:val="FFFED5"/>
        <w:w w:val="99"/>
        <w:sz w:val="36"/>
        <w:szCs w:val="36"/>
      </w:rPr>
    </w:lvl>
    <w:lvl w:ilvl="1">
      <w:numFmt w:val="bullet"/>
      <w:lvlText w:val="•"/>
      <w:lvlJc w:val="left"/>
      <w:pPr>
        <w:ind w:left="2836" w:hanging="543"/>
      </w:pPr>
    </w:lvl>
    <w:lvl w:ilvl="2">
      <w:numFmt w:val="bullet"/>
      <w:lvlText w:val="•"/>
      <w:lvlJc w:val="left"/>
      <w:pPr>
        <w:ind w:left="4148" w:hanging="543"/>
      </w:pPr>
    </w:lvl>
    <w:lvl w:ilvl="3">
      <w:numFmt w:val="bullet"/>
      <w:lvlText w:val="•"/>
      <w:lvlJc w:val="left"/>
      <w:pPr>
        <w:ind w:left="5459" w:hanging="543"/>
      </w:pPr>
    </w:lvl>
    <w:lvl w:ilvl="4">
      <w:numFmt w:val="bullet"/>
      <w:lvlText w:val="•"/>
      <w:lvlJc w:val="left"/>
      <w:pPr>
        <w:ind w:left="6770" w:hanging="543"/>
      </w:pPr>
    </w:lvl>
    <w:lvl w:ilvl="5">
      <w:numFmt w:val="bullet"/>
      <w:lvlText w:val="•"/>
      <w:lvlJc w:val="left"/>
      <w:pPr>
        <w:ind w:left="8081" w:hanging="543"/>
      </w:pPr>
    </w:lvl>
    <w:lvl w:ilvl="6">
      <w:numFmt w:val="bullet"/>
      <w:lvlText w:val="•"/>
      <w:lvlJc w:val="left"/>
      <w:pPr>
        <w:ind w:left="9392" w:hanging="543"/>
      </w:pPr>
    </w:lvl>
    <w:lvl w:ilvl="7">
      <w:numFmt w:val="bullet"/>
      <w:lvlText w:val="•"/>
      <w:lvlJc w:val="left"/>
      <w:pPr>
        <w:ind w:left="10704" w:hanging="543"/>
      </w:pPr>
    </w:lvl>
    <w:lvl w:ilvl="8">
      <w:numFmt w:val="bullet"/>
      <w:lvlText w:val="•"/>
      <w:lvlJc w:val="left"/>
      <w:pPr>
        <w:ind w:left="12015" w:hanging="543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"/>
      <w:lvlJc w:val="left"/>
      <w:pPr>
        <w:ind w:left="1525" w:hanging="543"/>
      </w:pPr>
      <w:rPr>
        <w:rFonts w:ascii="Wingdings" w:hAnsi="Wingdings" w:cs="Wingdings"/>
        <w:b w:val="0"/>
        <w:bCs w:val="0"/>
        <w:color w:val="FFFED5"/>
        <w:sz w:val="42"/>
        <w:szCs w:val="42"/>
      </w:rPr>
    </w:lvl>
    <w:lvl w:ilvl="1">
      <w:numFmt w:val="bullet"/>
      <w:lvlText w:val="•"/>
      <w:lvlJc w:val="left"/>
      <w:pPr>
        <w:ind w:left="2836" w:hanging="543"/>
      </w:pPr>
    </w:lvl>
    <w:lvl w:ilvl="2">
      <w:numFmt w:val="bullet"/>
      <w:lvlText w:val="•"/>
      <w:lvlJc w:val="left"/>
      <w:pPr>
        <w:ind w:left="4148" w:hanging="543"/>
      </w:pPr>
    </w:lvl>
    <w:lvl w:ilvl="3">
      <w:numFmt w:val="bullet"/>
      <w:lvlText w:val="•"/>
      <w:lvlJc w:val="left"/>
      <w:pPr>
        <w:ind w:left="5459" w:hanging="543"/>
      </w:pPr>
    </w:lvl>
    <w:lvl w:ilvl="4">
      <w:numFmt w:val="bullet"/>
      <w:lvlText w:val="•"/>
      <w:lvlJc w:val="left"/>
      <w:pPr>
        <w:ind w:left="6770" w:hanging="543"/>
      </w:pPr>
    </w:lvl>
    <w:lvl w:ilvl="5">
      <w:numFmt w:val="bullet"/>
      <w:lvlText w:val="•"/>
      <w:lvlJc w:val="left"/>
      <w:pPr>
        <w:ind w:left="8081" w:hanging="543"/>
      </w:pPr>
    </w:lvl>
    <w:lvl w:ilvl="6">
      <w:numFmt w:val="bullet"/>
      <w:lvlText w:val="•"/>
      <w:lvlJc w:val="left"/>
      <w:pPr>
        <w:ind w:left="9392" w:hanging="543"/>
      </w:pPr>
    </w:lvl>
    <w:lvl w:ilvl="7">
      <w:numFmt w:val="bullet"/>
      <w:lvlText w:val="•"/>
      <w:lvlJc w:val="left"/>
      <w:pPr>
        <w:ind w:left="10704" w:hanging="543"/>
      </w:pPr>
    </w:lvl>
    <w:lvl w:ilvl="8">
      <w:numFmt w:val="bullet"/>
      <w:lvlText w:val="•"/>
      <w:lvlJc w:val="left"/>
      <w:pPr>
        <w:ind w:left="12015" w:hanging="543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"/>
      <w:lvlJc w:val="left"/>
      <w:pPr>
        <w:ind w:left="1525" w:hanging="543"/>
      </w:pPr>
      <w:rPr>
        <w:rFonts w:ascii="Wingdings" w:hAnsi="Wingdings" w:cs="Wingdings"/>
        <w:b w:val="0"/>
        <w:bCs w:val="0"/>
        <w:color w:val="FFFED5"/>
        <w:w w:val="99"/>
        <w:sz w:val="36"/>
        <w:szCs w:val="36"/>
      </w:rPr>
    </w:lvl>
    <w:lvl w:ilvl="1">
      <w:numFmt w:val="bullet"/>
      <w:lvlText w:val=""/>
      <w:lvlJc w:val="left"/>
      <w:pPr>
        <w:ind w:left="1717" w:hanging="543"/>
      </w:pPr>
      <w:rPr>
        <w:rFonts w:ascii="Wingdings" w:hAnsi="Wingdings" w:cs="Wingdings"/>
        <w:b w:val="0"/>
        <w:bCs w:val="0"/>
        <w:color w:val="FFFED5"/>
        <w:w w:val="99"/>
        <w:sz w:val="36"/>
        <w:szCs w:val="36"/>
      </w:rPr>
    </w:lvl>
    <w:lvl w:ilvl="2">
      <w:numFmt w:val="bullet"/>
      <w:lvlText w:val="•"/>
      <w:lvlJc w:val="left"/>
      <w:pPr>
        <w:ind w:left="3153" w:hanging="543"/>
      </w:pPr>
    </w:lvl>
    <w:lvl w:ilvl="3">
      <w:numFmt w:val="bullet"/>
      <w:lvlText w:val="•"/>
      <w:lvlJc w:val="left"/>
      <w:pPr>
        <w:ind w:left="4588" w:hanging="543"/>
      </w:pPr>
    </w:lvl>
    <w:lvl w:ilvl="4">
      <w:numFmt w:val="bullet"/>
      <w:lvlText w:val="•"/>
      <w:lvlJc w:val="left"/>
      <w:pPr>
        <w:ind w:left="6024" w:hanging="543"/>
      </w:pPr>
    </w:lvl>
    <w:lvl w:ilvl="5">
      <w:numFmt w:val="bullet"/>
      <w:lvlText w:val="•"/>
      <w:lvlJc w:val="left"/>
      <w:pPr>
        <w:ind w:left="7459" w:hanging="543"/>
      </w:pPr>
    </w:lvl>
    <w:lvl w:ilvl="6">
      <w:numFmt w:val="bullet"/>
      <w:lvlText w:val="•"/>
      <w:lvlJc w:val="left"/>
      <w:pPr>
        <w:ind w:left="8895" w:hanging="543"/>
      </w:pPr>
    </w:lvl>
    <w:lvl w:ilvl="7">
      <w:numFmt w:val="bullet"/>
      <w:lvlText w:val="•"/>
      <w:lvlJc w:val="left"/>
      <w:pPr>
        <w:ind w:left="10331" w:hanging="543"/>
      </w:pPr>
    </w:lvl>
    <w:lvl w:ilvl="8">
      <w:numFmt w:val="bullet"/>
      <w:lvlText w:val="•"/>
      <w:lvlJc w:val="left"/>
      <w:pPr>
        <w:ind w:left="11766" w:hanging="543"/>
      </w:pPr>
    </w:lvl>
  </w:abstractNum>
  <w:abstractNum w:abstractNumId="13" w15:restartNumberingAfterBreak="0">
    <w:nsid w:val="0000040F"/>
    <w:multiLevelType w:val="multilevel"/>
    <w:tmpl w:val="00000892"/>
    <w:lvl w:ilvl="0">
      <w:start w:val="19"/>
      <w:numFmt w:val="upperLetter"/>
      <w:lvlText w:val="%1"/>
      <w:lvlJc w:val="left"/>
      <w:pPr>
        <w:ind w:left="1266" w:hanging="614"/>
      </w:pPr>
    </w:lvl>
    <w:lvl w:ilvl="1">
      <w:start w:val="11"/>
      <w:numFmt w:val="upperLetter"/>
      <w:lvlText w:val="%1.%2."/>
      <w:lvlJc w:val="left"/>
      <w:pPr>
        <w:ind w:left="1266" w:hanging="614"/>
      </w:pPr>
      <w:rPr>
        <w:rFonts w:ascii="Times New Roman" w:hAnsi="Times New Roman" w:cs="Times New Roman"/>
        <w:b w:val="0"/>
        <w:bCs w:val="0"/>
        <w:w w:val="107"/>
        <w:sz w:val="26"/>
        <w:szCs w:val="26"/>
      </w:rPr>
    </w:lvl>
    <w:lvl w:ilvl="2">
      <w:start w:val="1"/>
      <w:numFmt w:val="upperRoman"/>
      <w:lvlText w:val="%3."/>
      <w:lvlJc w:val="left"/>
      <w:pPr>
        <w:ind w:left="3050" w:hanging="286"/>
      </w:pPr>
      <w:rPr>
        <w:rFonts w:ascii="Times New Roman" w:hAnsi="Times New Roman" w:cs="Times New Roman"/>
        <w:b w:val="0"/>
        <w:bCs w:val="0"/>
        <w:w w:val="111"/>
        <w:sz w:val="26"/>
        <w:szCs w:val="26"/>
      </w:rPr>
    </w:lvl>
    <w:lvl w:ilvl="3">
      <w:numFmt w:val="bullet"/>
      <w:lvlText w:val="•"/>
      <w:lvlJc w:val="left"/>
      <w:pPr>
        <w:ind w:left="4656" w:hanging="286"/>
      </w:pPr>
    </w:lvl>
    <w:lvl w:ilvl="4">
      <w:numFmt w:val="bullet"/>
      <w:lvlText w:val="•"/>
      <w:lvlJc w:val="left"/>
      <w:pPr>
        <w:ind w:left="5460" w:hanging="286"/>
      </w:pPr>
    </w:lvl>
    <w:lvl w:ilvl="5">
      <w:numFmt w:val="bullet"/>
      <w:lvlText w:val="•"/>
      <w:lvlJc w:val="left"/>
      <w:pPr>
        <w:ind w:left="6263" w:hanging="286"/>
      </w:pPr>
    </w:lvl>
    <w:lvl w:ilvl="6">
      <w:numFmt w:val="bullet"/>
      <w:lvlText w:val="•"/>
      <w:lvlJc w:val="left"/>
      <w:pPr>
        <w:ind w:left="7066" w:hanging="286"/>
      </w:pPr>
    </w:lvl>
    <w:lvl w:ilvl="7">
      <w:numFmt w:val="bullet"/>
      <w:lvlText w:val="•"/>
      <w:lvlJc w:val="left"/>
      <w:pPr>
        <w:ind w:left="7870" w:hanging="286"/>
      </w:pPr>
    </w:lvl>
    <w:lvl w:ilvl="8">
      <w:numFmt w:val="bullet"/>
      <w:lvlText w:val="•"/>
      <w:lvlJc w:val="left"/>
      <w:pPr>
        <w:ind w:left="8673" w:hanging="286"/>
      </w:pPr>
    </w:lvl>
  </w:abstractNum>
  <w:abstractNum w:abstractNumId="14" w15:restartNumberingAfterBreak="0">
    <w:nsid w:val="34B07DC0"/>
    <w:multiLevelType w:val="hybridMultilevel"/>
    <w:tmpl w:val="A6BABC20"/>
    <w:lvl w:ilvl="0" w:tplc="3A90FB9E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63DF3719"/>
    <w:multiLevelType w:val="hybridMultilevel"/>
    <w:tmpl w:val="53AC4568"/>
    <w:lvl w:ilvl="0" w:tplc="53ECE50E">
      <w:numFmt w:val="bullet"/>
      <w:lvlText w:val="-"/>
      <w:lvlJc w:val="left"/>
      <w:pPr>
        <w:ind w:left="1080" w:hanging="360"/>
      </w:pPr>
      <w:rPr>
        <w:rFonts w:ascii="Garamond" w:eastAsiaTheme="minorEastAsia" w:hAnsi="Garamond" w:cs="Aria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90"/>
    <w:rsid w:val="00004FC8"/>
    <w:rsid w:val="00085045"/>
    <w:rsid w:val="000F1DE4"/>
    <w:rsid w:val="000F2CFC"/>
    <w:rsid w:val="00150190"/>
    <w:rsid w:val="001545EF"/>
    <w:rsid w:val="001A1388"/>
    <w:rsid w:val="001B7693"/>
    <w:rsid w:val="001D6AB8"/>
    <w:rsid w:val="0024219A"/>
    <w:rsid w:val="00282E55"/>
    <w:rsid w:val="002B0E83"/>
    <w:rsid w:val="002E226F"/>
    <w:rsid w:val="003100DF"/>
    <w:rsid w:val="003B7205"/>
    <w:rsid w:val="0042216B"/>
    <w:rsid w:val="004A57FC"/>
    <w:rsid w:val="004F6E18"/>
    <w:rsid w:val="005E346F"/>
    <w:rsid w:val="005E38E6"/>
    <w:rsid w:val="005E74BB"/>
    <w:rsid w:val="00647C95"/>
    <w:rsid w:val="007055E6"/>
    <w:rsid w:val="00873FFB"/>
    <w:rsid w:val="008A05CA"/>
    <w:rsid w:val="00921A71"/>
    <w:rsid w:val="00A57A29"/>
    <w:rsid w:val="00AB4A04"/>
    <w:rsid w:val="00AD2CE1"/>
    <w:rsid w:val="00AE212F"/>
    <w:rsid w:val="00B05C0E"/>
    <w:rsid w:val="00BD43A6"/>
    <w:rsid w:val="00C32505"/>
    <w:rsid w:val="00C55797"/>
    <w:rsid w:val="00CB251C"/>
    <w:rsid w:val="00D80771"/>
    <w:rsid w:val="00DB2251"/>
    <w:rsid w:val="00DB54ED"/>
    <w:rsid w:val="00E024E0"/>
    <w:rsid w:val="00E043DA"/>
    <w:rsid w:val="00EB0084"/>
    <w:rsid w:val="00EC6233"/>
    <w:rsid w:val="00ED10E9"/>
    <w:rsid w:val="00F176E3"/>
    <w:rsid w:val="00F2227F"/>
    <w:rsid w:val="00F3145F"/>
    <w:rsid w:val="00F96983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0DF0D"/>
  <w14:defaultImageDpi w14:val="0"/>
  <w15:docId w15:val="{EC4878FF-C8BC-477D-B0D5-1F7A9C4B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"/>
      <w:outlineLvl w:val="0"/>
    </w:pPr>
    <w:rPr>
      <w:rFonts w:ascii="Arial" w:hAnsi="Arial" w:cs="Arial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83"/>
      <w:outlineLvl w:val="1"/>
    </w:pPr>
    <w:rPr>
      <w:rFonts w:ascii="Arial" w:hAnsi="Arial" w:cs="Arial"/>
      <w:b/>
      <w:bCs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7"/>
      <w:outlineLvl w:val="2"/>
    </w:pPr>
    <w:rPr>
      <w:rFonts w:ascii="Arial" w:hAnsi="Arial" w:cs="Arial"/>
      <w:i/>
      <w:iCs/>
      <w:sz w:val="64"/>
      <w:szCs w:val="64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3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83"/>
      <w:outlineLvl w:val="4"/>
    </w:pPr>
    <w:rPr>
      <w:rFonts w:ascii="Arial" w:hAnsi="Arial" w:cs="Arial"/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933" w:hanging="542"/>
      <w:outlineLvl w:val="5"/>
    </w:pPr>
    <w:rPr>
      <w:rFonts w:ascii="Arial" w:hAnsi="Arial" w:cs="Arial"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1"/>
    <w:qFormat/>
    <w:pPr>
      <w:outlineLvl w:val="6"/>
    </w:pPr>
    <w:rPr>
      <w:rFonts w:ascii="Courier New" w:hAnsi="Courier New" w:cs="Courier New"/>
      <w:sz w:val="44"/>
      <w:szCs w:val="44"/>
    </w:rPr>
  </w:style>
  <w:style w:type="paragraph" w:styleId="Heading8">
    <w:name w:val="heading 8"/>
    <w:basedOn w:val="Normal"/>
    <w:next w:val="Normal"/>
    <w:link w:val="Heading8Char"/>
    <w:uiPriority w:val="1"/>
    <w:qFormat/>
    <w:pPr>
      <w:spacing w:before="45"/>
      <w:ind w:left="1525" w:hanging="542"/>
      <w:outlineLvl w:val="7"/>
    </w:pPr>
    <w:rPr>
      <w:rFonts w:ascii="Arial" w:hAnsi="Arial" w:cs="Arial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1"/>
    <w:qFormat/>
    <w:pPr>
      <w:outlineLvl w:val="8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40" w:hanging="540"/>
    </w:pPr>
    <w:rPr>
      <w:rFonts w:ascii="Book Antiqua" w:hAnsi="Book Antiqua" w:cs="Book Antiqu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76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20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20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0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6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perez.ayucar@ext.esa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.bienstock@jpl.na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 Seiff award nomination form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Seiff award nomination form</dc:title>
  <dc:subject/>
  <dc:creator>David Atkinson;Miguel Perez Ayucar</dc:creator>
  <cp:keywords/>
  <dc:description/>
  <cp:lastModifiedBy>Bienstock, Bernie (US 312A)</cp:lastModifiedBy>
  <cp:revision>2</cp:revision>
  <dcterms:created xsi:type="dcterms:W3CDTF">2024-11-12T23:03:00Z</dcterms:created>
  <dcterms:modified xsi:type="dcterms:W3CDTF">2024-11-12T23:03:00Z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2023-02-14T00:43:52Z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afbb963a-c05a-4690-beda-8ac01854ff30</vt:lpwstr>
  </property>
  <property fmtid="{D5CDD505-2E9C-101B-9397-08002B2CF9AE}" pid="8" name="MSIP_Label_3976fa30-1907-4356-8241-62ea5e1c0256_ContentBits">
    <vt:lpwstr>0</vt:lpwstr>
  </property>
</Properties>
</file>